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526" w:rsidRDefault="00FF0C5C" w:rsidP="00601B50">
      <w:pPr>
        <w:tabs>
          <w:tab w:val="left" w:pos="142"/>
        </w:tabs>
        <w:rPr>
          <w:rFonts w:ascii="Times New Roman" w:hAnsi="Times New Roman" w:cs="Times New Roman"/>
          <w:sz w:val="24"/>
          <w:szCs w:val="24"/>
        </w:rPr>
      </w:pPr>
      <w:r>
        <w:rPr>
          <w:rFonts w:ascii="Times New Roman" w:hAnsi="Times New Roman" w:cs="Times New Roman"/>
          <w:b/>
          <w:sz w:val="24"/>
          <w:szCs w:val="24"/>
        </w:rPr>
        <w:t>ОБҐРУНТУВАННЯ ТЕХНІЧНИХ ТА ЯКІСНИХ ХАРАКТЕРИСТИК ПРЕДМЕТА</w:t>
      </w:r>
      <w:r>
        <w:rPr>
          <w:rFonts w:ascii="Times New Roman" w:hAnsi="Times New Roman" w:cs="Times New Roman"/>
          <w:b/>
          <w:sz w:val="24"/>
          <w:szCs w:val="24"/>
        </w:rPr>
        <w:br/>
        <w:t>ЗАКУПІВЛІ, РОЗМІРУ БЮДЖЕТНОГО ПРИЗНАЧЕННЯ, ОЧІКУВАНОЇ ВАРТОСТІ</w:t>
      </w:r>
      <w:r>
        <w:rPr>
          <w:rFonts w:ascii="Times New Roman" w:hAnsi="Times New Roman" w:cs="Times New Roman"/>
          <w:b/>
          <w:sz w:val="24"/>
          <w:szCs w:val="24"/>
        </w:rPr>
        <w:br/>
        <w:t>ПРЕДМЕТА ЗАКУПІВЛІ</w:t>
      </w:r>
      <w:r>
        <w:rPr>
          <w:rFonts w:ascii="Times New Roman" w:hAnsi="Times New Roman" w:cs="Times New Roman"/>
          <w:sz w:val="24"/>
          <w:szCs w:val="24"/>
        </w:rPr>
        <w:br/>
        <w:t>(відповідно до пункту 41</w:t>
      </w:r>
      <w:r w:rsidR="006056A3">
        <w:rPr>
          <w:rFonts w:ascii="Times New Roman" w:hAnsi="Times New Roman" w:cs="Times New Roman"/>
          <w:sz w:val="24"/>
          <w:szCs w:val="24"/>
        </w:rPr>
        <w:t xml:space="preserve"> постанови КМУ від 11.10.2016 №</w:t>
      </w:r>
      <w:r>
        <w:rPr>
          <w:rFonts w:ascii="Times New Roman" w:hAnsi="Times New Roman" w:cs="Times New Roman"/>
          <w:sz w:val="24"/>
          <w:szCs w:val="24"/>
        </w:rPr>
        <w:t xml:space="preserve"> 710 «Про ефективне використання державних коштів» (зі змінами))</w:t>
      </w:r>
    </w:p>
    <w:p w:rsidR="00C87526" w:rsidRDefault="00FF0C5C">
      <w:pPr>
        <w:spacing w:after="0" w:line="240" w:lineRule="auto"/>
        <w:rPr>
          <w:rFonts w:ascii="Times New Roman" w:hAnsi="Times New Roman" w:cs="Times New Roman"/>
          <w:sz w:val="24"/>
          <w:szCs w:val="24"/>
        </w:rPr>
      </w:pPr>
      <w:r>
        <w:rPr>
          <w:rFonts w:ascii="Times New Roman" w:hAnsi="Times New Roman" w:cs="Times New Roman"/>
          <w:sz w:val="24"/>
          <w:szCs w:val="24"/>
        </w:rPr>
        <w:t>1. Найменування, місцезнаходження та ідентифікаційний код замовника в Єдиному</w:t>
      </w:r>
      <w:r>
        <w:rPr>
          <w:rFonts w:ascii="Times New Roman" w:hAnsi="Times New Roman" w:cs="Times New Roman"/>
          <w:sz w:val="24"/>
          <w:szCs w:val="24"/>
        </w:rPr>
        <w:br/>
        <w:t>державному реєстрі юридичних осіб, фізичних осіб - підприємців та громадських</w:t>
      </w:r>
      <w:r>
        <w:rPr>
          <w:rFonts w:ascii="Times New Roman" w:hAnsi="Times New Roman" w:cs="Times New Roman"/>
          <w:sz w:val="24"/>
          <w:szCs w:val="24"/>
        </w:rPr>
        <w:br/>
        <w:t xml:space="preserve">формувань, його категорія: </w:t>
      </w:r>
    </w:p>
    <w:p w:rsidR="00C87526" w:rsidRDefault="00C87526">
      <w:pPr>
        <w:spacing w:after="0" w:line="240" w:lineRule="auto"/>
        <w:rPr>
          <w:rFonts w:ascii="Times New Roman" w:hAnsi="Times New Roman" w:cs="Times New Roman"/>
          <w:sz w:val="24"/>
          <w:szCs w:val="24"/>
        </w:rPr>
      </w:pPr>
    </w:p>
    <w:p w:rsidR="00C87526" w:rsidRPr="006056A3" w:rsidRDefault="00601B50" w:rsidP="00601B50">
      <w:pPr>
        <w:spacing w:after="0" w:line="240" w:lineRule="auto"/>
        <w:jc w:val="both"/>
        <w:rPr>
          <w:rFonts w:ascii="Times New Roman" w:hAnsi="Times New Roman" w:cs="Times New Roman"/>
          <w:sz w:val="24"/>
          <w:szCs w:val="24"/>
        </w:rPr>
      </w:pPr>
      <w:r w:rsidRPr="00601B50">
        <w:rPr>
          <w:rFonts w:ascii="Times New Roman" w:hAnsi="Times New Roman" w:cs="Times New Roman"/>
          <w:sz w:val="24"/>
          <w:szCs w:val="24"/>
        </w:rPr>
        <w:t>ХМЕЛЬНИЦЬКЕ</w:t>
      </w:r>
      <w:r>
        <w:rPr>
          <w:rFonts w:ascii="Times New Roman" w:hAnsi="Times New Roman" w:cs="Times New Roman"/>
          <w:sz w:val="24"/>
          <w:szCs w:val="24"/>
        </w:rPr>
        <w:t xml:space="preserve"> МІСЬКЕ КОМУНАЛЬНЕ ПІДПРИЄМСТВО </w:t>
      </w:r>
      <w:r w:rsidRPr="00601B50">
        <w:rPr>
          <w:rFonts w:ascii="Times New Roman" w:hAnsi="Times New Roman" w:cs="Times New Roman"/>
          <w:sz w:val="24"/>
          <w:szCs w:val="24"/>
        </w:rPr>
        <w:t>"ХМЕЛЬНИЦЬКІНФОЦЕНТР"</w:t>
      </w:r>
      <w:r w:rsidR="006056A3" w:rsidRPr="006056A3">
        <w:rPr>
          <w:rFonts w:ascii="Times New Roman" w:hAnsi="Times New Roman" w:cs="Times New Roman"/>
          <w:sz w:val="24"/>
          <w:szCs w:val="24"/>
        </w:rPr>
        <w:t xml:space="preserve">, </w:t>
      </w:r>
      <w:r w:rsidRPr="00601B50">
        <w:rPr>
          <w:rFonts w:ascii="Times New Roman" w:hAnsi="Times New Roman" w:cs="Times New Roman"/>
          <w:sz w:val="24"/>
          <w:szCs w:val="24"/>
        </w:rPr>
        <w:t>29000, місто Хмельницький, вулиця Героїв Маріуполя 3,к. 101,</w:t>
      </w:r>
      <w:r w:rsidR="006056A3" w:rsidRPr="006056A3">
        <w:rPr>
          <w:rFonts w:ascii="Times New Roman" w:hAnsi="Times New Roman" w:cs="Times New Roman"/>
          <w:sz w:val="24"/>
          <w:szCs w:val="24"/>
        </w:rPr>
        <w:t xml:space="preserve"> </w:t>
      </w:r>
      <w:r w:rsidR="00FF0C5C" w:rsidRPr="006056A3">
        <w:rPr>
          <w:rFonts w:ascii="Times New Roman" w:hAnsi="Times New Roman" w:cs="Times New Roman"/>
          <w:bCs/>
          <w:sz w:val="24"/>
          <w:szCs w:val="24"/>
        </w:rPr>
        <w:t>ЄДРПОУ</w:t>
      </w:r>
      <w:r w:rsidR="00FF0C5C" w:rsidRPr="006056A3">
        <w:rPr>
          <w:rFonts w:ascii="Times New Roman" w:hAnsi="Times New Roman" w:cs="Times New Roman"/>
          <w:sz w:val="24"/>
          <w:szCs w:val="24"/>
        </w:rPr>
        <w:t xml:space="preserve"> </w:t>
      </w:r>
      <w:r w:rsidRPr="00601B50">
        <w:rPr>
          <w:rFonts w:ascii="Times New Roman" w:hAnsi="Times New Roman" w:cs="Times New Roman"/>
          <w:b/>
          <w:sz w:val="24"/>
          <w:szCs w:val="24"/>
        </w:rPr>
        <w:t>23846337</w:t>
      </w:r>
      <w:r w:rsidR="00FF0C5C" w:rsidRPr="006056A3">
        <w:rPr>
          <w:rFonts w:ascii="Times New Roman" w:hAnsi="Times New Roman" w:cs="Times New Roman"/>
          <w:sz w:val="24"/>
          <w:szCs w:val="24"/>
        </w:rPr>
        <w:t>, юридична особа, яка забезпечує потреби держави або територіальної громади.</w:t>
      </w:r>
    </w:p>
    <w:p w:rsidR="00C87526" w:rsidRPr="006232DC" w:rsidRDefault="00FF0C5C" w:rsidP="00217A2A">
      <w:pPr>
        <w:pStyle w:val="afb"/>
        <w:spacing w:after="0"/>
        <w:jc w:val="both"/>
        <w:rPr>
          <w:b/>
          <w:lang w:val="ru-RU"/>
        </w:rPr>
      </w:pPr>
      <w:r w:rsidRPr="006056A3">
        <w:rPr>
          <w:lang w:val="uk-UA"/>
        </w:rPr>
        <w:t>2. Назва предмета закупівлі із зазначенням коду за Єдиним закупівельним словником (у</w:t>
      </w:r>
      <w:r w:rsidRPr="006056A3">
        <w:rPr>
          <w:lang w:val="uk-UA"/>
        </w:rPr>
        <w:br/>
        <w:t>разі поділу на лоти такі відомості повинні зазначатися стосовно кожного лота) та назви</w:t>
      </w:r>
      <w:r w:rsidRPr="006056A3">
        <w:rPr>
          <w:lang w:val="uk-UA"/>
        </w:rPr>
        <w:br/>
        <w:t>відповідних класифікаторів предмета закупівлі і частин предмета закупівлі (лотів) (за</w:t>
      </w:r>
      <w:r w:rsidRPr="006056A3">
        <w:rPr>
          <w:lang w:val="uk-UA"/>
        </w:rPr>
        <w:br/>
        <w:t xml:space="preserve">наявності): </w:t>
      </w:r>
      <w:r w:rsidR="006232DC" w:rsidRPr="006232DC">
        <w:rPr>
          <w:b/>
          <w:lang w:val="uk-UA"/>
        </w:rPr>
        <w:t>Пластик до 3Д-принтера</w:t>
      </w:r>
      <w:r w:rsidR="00601B50" w:rsidRPr="003F7A48">
        <w:rPr>
          <w:b/>
          <w:bCs/>
          <w:lang w:val="uk-UA"/>
        </w:rPr>
        <w:t xml:space="preserve">, </w:t>
      </w:r>
      <w:r w:rsidR="006232DC">
        <w:rPr>
          <w:b/>
          <w:bCs/>
          <w:lang w:val="uk-UA"/>
        </w:rPr>
        <w:t xml:space="preserve">код ДК 021:2015: </w:t>
      </w:r>
      <w:r w:rsidR="006232DC" w:rsidRPr="006232DC">
        <w:rPr>
          <w:b/>
          <w:bCs/>
          <w:lang w:val="uk-UA"/>
        </w:rPr>
        <w:t>19500000-1 - Гумові та пластмасові матеріали</w:t>
      </w:r>
    </w:p>
    <w:p w:rsidR="006056A3" w:rsidRPr="00217A2A" w:rsidRDefault="00601B50" w:rsidP="007E7C11">
      <w:pPr>
        <w:spacing w:line="240" w:lineRule="atLeast"/>
        <w:rPr>
          <w:rFonts w:ascii="Times New Roman" w:eastAsia="Times New Roman" w:hAnsi="Times New Roman" w:cs="Times New Roman"/>
          <w:color w:val="6D6D6D"/>
          <w:sz w:val="21"/>
          <w:szCs w:val="21"/>
          <w:lang w:eastAsia="uk-UA"/>
        </w:rPr>
      </w:pPr>
      <w:r>
        <w:rPr>
          <w:rFonts w:ascii="Times New Roman" w:hAnsi="Times New Roman" w:cs="Times New Roman"/>
          <w:sz w:val="24"/>
          <w:szCs w:val="24"/>
        </w:rPr>
        <w:t>3. Ідентифікатор закупівлі:</w:t>
      </w:r>
      <w:r w:rsidR="00217A2A">
        <w:rPr>
          <w:rFonts w:ascii="Times New Roman" w:hAnsi="Times New Roman" w:cs="Times New Roman"/>
          <w:sz w:val="24"/>
          <w:szCs w:val="24"/>
        </w:rPr>
        <w:t xml:space="preserve"> </w:t>
      </w:r>
      <w:r w:rsidR="006232DC" w:rsidRPr="006232DC">
        <w:rPr>
          <w:rFonts w:ascii="Times New Roman" w:hAnsi="Times New Roman" w:cs="Times New Roman"/>
        </w:rPr>
        <w:tab/>
        <w:t>UA-2025-07-18-010082-a</w:t>
      </w:r>
      <w:bookmarkStart w:id="0" w:name="_GoBack"/>
      <w:bookmarkEnd w:id="0"/>
    </w:p>
    <w:p w:rsidR="00C87526" w:rsidRDefault="00FF0C5C">
      <w:pPr>
        <w:rPr>
          <w:rFonts w:ascii="Times New Roman" w:hAnsi="Times New Roman" w:cs="Times New Roman"/>
          <w:sz w:val="24"/>
          <w:szCs w:val="24"/>
        </w:rPr>
      </w:pPr>
      <w:r>
        <w:rPr>
          <w:rFonts w:ascii="Times New Roman" w:hAnsi="Times New Roman" w:cs="Times New Roman"/>
          <w:sz w:val="24"/>
          <w:szCs w:val="24"/>
        </w:rPr>
        <w:t>4. Обґрунтування технічних та якісних характеристик предмета закупівлі:</w:t>
      </w:r>
      <w:r>
        <w:rPr>
          <w:rFonts w:ascii="Times New Roman" w:hAnsi="Times New Roman" w:cs="Times New Roman"/>
          <w:sz w:val="24"/>
          <w:szCs w:val="24"/>
        </w:rPr>
        <w:br/>
        <w:t>технічні та якісні характеристики предмета закупівлі визначені відповідно до потреб</w:t>
      </w:r>
      <w:r>
        <w:rPr>
          <w:rFonts w:ascii="Times New Roman" w:hAnsi="Times New Roman" w:cs="Times New Roman"/>
          <w:sz w:val="24"/>
          <w:szCs w:val="24"/>
        </w:rPr>
        <w:br/>
        <w:t xml:space="preserve">замовника, а саме: </w:t>
      </w:r>
    </w:p>
    <w:p w:rsidR="00217A2A" w:rsidRDefault="00217A2A" w:rsidP="00217A2A">
      <w:pPr>
        <w:suppressLineNumbers/>
        <w:tabs>
          <w:tab w:val="left" w:pos="284"/>
          <w:tab w:val="left" w:pos="540"/>
        </w:tabs>
        <w:spacing w:after="0" w:line="240" w:lineRule="auto"/>
        <w:ind w:firstLine="709"/>
        <w:jc w:val="both"/>
        <w:rPr>
          <w:rFonts w:ascii="Times New Roman" w:eastAsia="Times New Roman" w:hAnsi="Times New Roman" w:cs="Times New Roman"/>
          <w:color w:val="000000"/>
          <w:sz w:val="24"/>
          <w:szCs w:val="24"/>
        </w:rPr>
      </w:pPr>
      <w:r w:rsidRPr="00027A9D">
        <w:rPr>
          <w:rFonts w:ascii="Times New Roman" w:eastAsia="Times New Roman" w:hAnsi="Times New Roman" w:cs="Times New Roman"/>
          <w:color w:val="000000"/>
          <w:sz w:val="24"/>
          <w:szCs w:val="24"/>
        </w:rPr>
        <w:t>Закупівля проводиться на виконання Програми підтримки Сил безпеки і оборони України на 2025 рік, затвердженої рішенням сорок сьомої сесії Хмельницької міської ради від 11.12.2024 року №5</w:t>
      </w:r>
      <w:r>
        <w:rPr>
          <w:rFonts w:ascii="Times New Roman" w:eastAsia="Times New Roman" w:hAnsi="Times New Roman" w:cs="Times New Roman"/>
          <w:color w:val="000000"/>
          <w:sz w:val="24"/>
          <w:szCs w:val="24"/>
        </w:rPr>
        <w:t>.</w:t>
      </w:r>
    </w:p>
    <w:p w:rsidR="00217A2A" w:rsidRPr="00663B5F" w:rsidRDefault="00217A2A" w:rsidP="00217A2A">
      <w:pPr>
        <w:suppressLineNumbers/>
        <w:tabs>
          <w:tab w:val="left" w:pos="284"/>
          <w:tab w:val="left" w:pos="540"/>
        </w:tabs>
        <w:spacing w:after="0" w:line="240" w:lineRule="auto"/>
        <w:ind w:firstLine="709"/>
        <w:jc w:val="both"/>
        <w:rPr>
          <w:rFonts w:ascii="Times New Roman" w:eastAsia="Times New Roman" w:hAnsi="Times New Roman" w:cs="Times New Roman"/>
          <w:b/>
          <w:color w:val="000000"/>
          <w:sz w:val="24"/>
          <w:szCs w:val="24"/>
          <w:u w:val="single"/>
        </w:rPr>
      </w:pPr>
      <w:r w:rsidRPr="00663B5F">
        <w:rPr>
          <w:rFonts w:ascii="Times New Roman" w:eastAsia="Times New Roman" w:hAnsi="Times New Roman" w:cs="Times New Roman"/>
          <w:b/>
          <w:color w:val="000000"/>
          <w:sz w:val="24"/>
          <w:szCs w:val="24"/>
          <w:u w:val="single"/>
        </w:rPr>
        <w:t xml:space="preserve">До уваги учасників: </w:t>
      </w:r>
    </w:p>
    <w:p w:rsidR="00217A2A" w:rsidRPr="00663B5F" w:rsidRDefault="00217A2A" w:rsidP="00217A2A">
      <w:pPr>
        <w:suppressLineNumbers/>
        <w:tabs>
          <w:tab w:val="left" w:pos="284"/>
          <w:tab w:val="left" w:pos="540"/>
        </w:tabs>
        <w:spacing w:after="0" w:line="240" w:lineRule="auto"/>
        <w:ind w:firstLine="709"/>
        <w:jc w:val="both"/>
        <w:rPr>
          <w:rFonts w:ascii="Times New Roman" w:eastAsia="Times New Roman" w:hAnsi="Times New Roman" w:cs="Times New Roman"/>
          <w:color w:val="000000"/>
          <w:sz w:val="24"/>
          <w:szCs w:val="24"/>
        </w:rPr>
      </w:pPr>
      <w:r w:rsidRPr="00663B5F">
        <w:rPr>
          <w:rFonts w:ascii="Times New Roman" w:eastAsia="Times New Roman" w:hAnsi="Times New Roman" w:cs="Times New Roman"/>
          <w:color w:val="000000"/>
          <w:sz w:val="24"/>
          <w:szCs w:val="24"/>
        </w:rPr>
        <w:t>Вважати зазначені у технічних характеристиках посилання на конкретну марку чи виробника, або конкретний процес, що характеризує продукт чи послугу певного суб’єкта господарювання, чи на торгову марку, патент, тип, або конкретне місце походження, чи спосіб виробництва такими, що містять вираз «або еквівалент».</w:t>
      </w:r>
    </w:p>
    <w:p w:rsidR="00217A2A" w:rsidRDefault="00217A2A" w:rsidP="00217A2A">
      <w:pPr>
        <w:suppressLineNumbers/>
        <w:tabs>
          <w:tab w:val="left" w:pos="284"/>
          <w:tab w:val="left" w:pos="540"/>
        </w:tabs>
        <w:spacing w:after="0" w:line="240" w:lineRule="auto"/>
        <w:ind w:firstLine="709"/>
        <w:jc w:val="both"/>
        <w:rPr>
          <w:rFonts w:ascii="Times New Roman" w:eastAsia="Times New Roman" w:hAnsi="Times New Roman" w:cs="Times New Roman"/>
          <w:color w:val="000000"/>
          <w:sz w:val="24"/>
          <w:szCs w:val="24"/>
        </w:rPr>
      </w:pPr>
      <w:r w:rsidRPr="00663B5F">
        <w:rPr>
          <w:rFonts w:ascii="Times New Roman" w:eastAsia="Times New Roman" w:hAnsi="Times New Roman" w:cs="Times New Roman"/>
          <w:color w:val="000000"/>
          <w:sz w:val="24"/>
          <w:szCs w:val="24"/>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 Еквівалентом вважається товар з еквівалентними або кращими характеристиками.</w:t>
      </w:r>
    </w:p>
    <w:p w:rsidR="006232DC" w:rsidRPr="006232DC" w:rsidRDefault="00217A2A" w:rsidP="006232DC">
      <w:pPr>
        <w:suppressLineNumbers/>
        <w:tabs>
          <w:tab w:val="left" w:pos="284"/>
          <w:tab w:val="left" w:pos="540"/>
        </w:tabs>
        <w:spacing w:after="0" w:line="240" w:lineRule="auto"/>
        <w:ind w:firstLine="709"/>
        <w:jc w:val="both"/>
        <w:rPr>
          <w:rFonts w:ascii="Times New Roman" w:eastAsia="Times New Roman" w:hAnsi="Times New Roman" w:cs="Times New Roman"/>
          <w:color w:val="000000"/>
          <w:sz w:val="24"/>
          <w:szCs w:val="24"/>
        </w:rPr>
      </w:pPr>
      <w:r w:rsidRPr="00204B1A">
        <w:rPr>
          <w:rFonts w:ascii="Times New Roman" w:hAnsi="Times New Roman" w:cs="Times New Roman"/>
          <w:b/>
          <w:sz w:val="24"/>
          <w:szCs w:val="24"/>
        </w:rPr>
        <w:t xml:space="preserve">Технічні </w:t>
      </w:r>
      <w:r>
        <w:rPr>
          <w:rFonts w:ascii="Times New Roman" w:hAnsi="Times New Roman" w:cs="Times New Roman"/>
          <w:b/>
          <w:sz w:val="24"/>
          <w:szCs w:val="24"/>
        </w:rPr>
        <w:t>вимоги:</w:t>
      </w:r>
    </w:p>
    <w:tbl>
      <w:tblPr>
        <w:tblStyle w:val="TableNormal"/>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6804"/>
        <w:gridCol w:w="1701"/>
      </w:tblGrid>
      <w:tr w:rsidR="006232DC" w:rsidRPr="00245160" w:rsidTr="002F4125">
        <w:trPr>
          <w:trHeight w:val="567"/>
          <w:jc w:val="center"/>
        </w:trPr>
        <w:tc>
          <w:tcPr>
            <w:tcW w:w="1980" w:type="dxa"/>
          </w:tcPr>
          <w:p w:rsidR="006232DC" w:rsidRPr="00245160" w:rsidRDefault="006232DC" w:rsidP="002F4125">
            <w:pPr>
              <w:widowControl/>
              <w:tabs>
                <w:tab w:val="left" w:pos="0"/>
              </w:tabs>
              <w:jc w:val="center"/>
              <w:rPr>
                <w:rFonts w:ascii="Times New Roman" w:hAnsi="Times New Roman" w:cs="Times New Roman"/>
                <w:b/>
                <w:sz w:val="24"/>
                <w:szCs w:val="24"/>
                <w:lang w:val="uk-UA"/>
              </w:rPr>
            </w:pPr>
            <w:r w:rsidRPr="00245160">
              <w:rPr>
                <w:rFonts w:ascii="Times New Roman" w:hAnsi="Times New Roman" w:cs="Times New Roman"/>
                <w:b/>
                <w:sz w:val="24"/>
                <w:szCs w:val="24"/>
                <w:lang w:val="uk-UA"/>
              </w:rPr>
              <w:t xml:space="preserve">Назва </w:t>
            </w:r>
          </w:p>
          <w:p w:rsidR="006232DC" w:rsidRPr="00245160" w:rsidRDefault="006232DC" w:rsidP="002F4125">
            <w:pPr>
              <w:widowControl/>
              <w:tabs>
                <w:tab w:val="left" w:pos="0"/>
              </w:tabs>
              <w:jc w:val="center"/>
              <w:rPr>
                <w:rFonts w:ascii="Times New Roman" w:hAnsi="Times New Roman" w:cs="Times New Roman"/>
                <w:b/>
                <w:sz w:val="24"/>
                <w:szCs w:val="24"/>
                <w:lang w:val="uk-UA"/>
              </w:rPr>
            </w:pPr>
            <w:r w:rsidRPr="00245160">
              <w:rPr>
                <w:rFonts w:ascii="Times New Roman" w:hAnsi="Times New Roman" w:cs="Times New Roman"/>
                <w:b/>
                <w:sz w:val="24"/>
                <w:szCs w:val="24"/>
                <w:lang w:val="uk-UA"/>
              </w:rPr>
              <w:t>обладнання</w:t>
            </w:r>
          </w:p>
        </w:tc>
        <w:tc>
          <w:tcPr>
            <w:tcW w:w="6804" w:type="dxa"/>
          </w:tcPr>
          <w:p w:rsidR="006232DC" w:rsidRPr="00245160" w:rsidRDefault="006232DC" w:rsidP="002F4125">
            <w:pPr>
              <w:widowControl/>
              <w:tabs>
                <w:tab w:val="left" w:pos="0"/>
              </w:tabs>
              <w:jc w:val="center"/>
              <w:rPr>
                <w:rFonts w:ascii="Times New Roman" w:hAnsi="Times New Roman" w:cs="Times New Roman"/>
                <w:b/>
                <w:sz w:val="24"/>
                <w:szCs w:val="24"/>
                <w:lang w:val="uk-UA"/>
              </w:rPr>
            </w:pPr>
            <w:r w:rsidRPr="00245160">
              <w:rPr>
                <w:rFonts w:ascii="Times New Roman" w:hAnsi="Times New Roman" w:cs="Times New Roman"/>
                <w:b/>
                <w:sz w:val="24"/>
                <w:szCs w:val="24"/>
                <w:lang w:val="uk-UA"/>
              </w:rPr>
              <w:t>Технічні вимоги</w:t>
            </w:r>
          </w:p>
          <w:p w:rsidR="006232DC" w:rsidRPr="00245160" w:rsidRDefault="006232DC" w:rsidP="002F4125">
            <w:pPr>
              <w:widowControl/>
              <w:tabs>
                <w:tab w:val="left" w:pos="0"/>
              </w:tabs>
              <w:jc w:val="center"/>
              <w:rPr>
                <w:rFonts w:ascii="Times New Roman" w:hAnsi="Times New Roman" w:cs="Times New Roman"/>
                <w:b/>
                <w:sz w:val="24"/>
                <w:szCs w:val="24"/>
                <w:lang w:val="uk-UA"/>
              </w:rPr>
            </w:pPr>
          </w:p>
        </w:tc>
        <w:tc>
          <w:tcPr>
            <w:tcW w:w="1701" w:type="dxa"/>
          </w:tcPr>
          <w:p w:rsidR="006232DC" w:rsidRPr="00245160" w:rsidRDefault="006232DC" w:rsidP="002F4125">
            <w:pPr>
              <w:widowControl/>
              <w:tabs>
                <w:tab w:val="left" w:pos="0"/>
              </w:tabs>
              <w:jc w:val="center"/>
              <w:rPr>
                <w:rFonts w:ascii="Times New Roman" w:hAnsi="Times New Roman" w:cs="Times New Roman"/>
                <w:b/>
                <w:sz w:val="24"/>
                <w:szCs w:val="24"/>
                <w:lang w:val="uk-UA"/>
              </w:rPr>
            </w:pPr>
            <w:r w:rsidRPr="00245160">
              <w:rPr>
                <w:rFonts w:ascii="Times New Roman" w:hAnsi="Times New Roman" w:cs="Times New Roman"/>
                <w:b/>
                <w:sz w:val="24"/>
                <w:szCs w:val="24"/>
                <w:lang w:val="uk-UA"/>
              </w:rPr>
              <w:t>Кількість</w:t>
            </w:r>
          </w:p>
          <w:p w:rsidR="006232DC" w:rsidRPr="00245160" w:rsidRDefault="006232DC" w:rsidP="002F4125">
            <w:pPr>
              <w:widowControl/>
              <w:tabs>
                <w:tab w:val="left" w:pos="0"/>
              </w:tabs>
              <w:jc w:val="center"/>
              <w:rPr>
                <w:rFonts w:ascii="Times New Roman" w:hAnsi="Times New Roman" w:cs="Times New Roman"/>
                <w:b/>
                <w:sz w:val="24"/>
                <w:szCs w:val="24"/>
                <w:lang w:val="uk-UA"/>
              </w:rPr>
            </w:pPr>
            <w:r w:rsidRPr="00245160">
              <w:rPr>
                <w:rFonts w:ascii="Times New Roman" w:hAnsi="Times New Roman" w:cs="Times New Roman"/>
                <w:b/>
                <w:sz w:val="24"/>
                <w:szCs w:val="24"/>
                <w:lang w:val="uk-UA"/>
              </w:rPr>
              <w:t>комплектів</w:t>
            </w:r>
          </w:p>
        </w:tc>
      </w:tr>
      <w:tr w:rsidR="006232DC" w:rsidRPr="00245160" w:rsidTr="002F4125">
        <w:trPr>
          <w:trHeight w:val="567"/>
          <w:jc w:val="center"/>
        </w:trPr>
        <w:tc>
          <w:tcPr>
            <w:tcW w:w="1980" w:type="dxa"/>
          </w:tcPr>
          <w:p w:rsidR="006232DC" w:rsidRPr="003570DE" w:rsidRDefault="006232DC" w:rsidP="002F4125">
            <w:pPr>
              <w:tabs>
                <w:tab w:val="left" w:pos="0"/>
              </w:tabs>
              <w:rPr>
                <w:rFonts w:ascii="Times New Roman" w:hAnsi="Times New Roman" w:cs="Times New Roman"/>
                <w:sz w:val="24"/>
                <w:szCs w:val="24"/>
                <w:lang w:val="ru-RU"/>
              </w:rPr>
            </w:pPr>
            <w:r w:rsidRPr="003570DE">
              <w:rPr>
                <w:rFonts w:ascii="Times New Roman" w:hAnsi="Times New Roman" w:cs="Times New Roman"/>
                <w:sz w:val="24"/>
                <w:szCs w:val="24"/>
                <w:lang w:val="ru-RU"/>
              </w:rPr>
              <w:t xml:space="preserve">Пластик до 3Д-принтера </w:t>
            </w:r>
          </w:p>
          <w:p w:rsidR="006232DC" w:rsidRPr="00245160" w:rsidRDefault="006232DC" w:rsidP="002F4125">
            <w:pPr>
              <w:tabs>
                <w:tab w:val="left" w:pos="0"/>
              </w:tabs>
              <w:jc w:val="center"/>
              <w:rPr>
                <w:rFonts w:ascii="Times New Roman" w:hAnsi="Times New Roman" w:cs="Times New Roman"/>
                <w:b/>
                <w:sz w:val="24"/>
                <w:szCs w:val="24"/>
                <w:lang w:val="uk-UA"/>
              </w:rPr>
            </w:pPr>
          </w:p>
        </w:tc>
        <w:tc>
          <w:tcPr>
            <w:tcW w:w="6804" w:type="dxa"/>
          </w:tcPr>
          <w:p w:rsidR="006232DC" w:rsidRPr="003570DE" w:rsidRDefault="006232DC" w:rsidP="002F4125">
            <w:pPr>
              <w:tabs>
                <w:tab w:val="left" w:pos="0"/>
              </w:tabs>
              <w:rPr>
                <w:rFonts w:ascii="Times New Roman" w:hAnsi="Times New Roman" w:cs="Times New Roman"/>
                <w:sz w:val="24"/>
                <w:szCs w:val="24"/>
                <w:lang w:val="ru-RU"/>
              </w:rPr>
            </w:pPr>
            <w:r w:rsidRPr="003570DE">
              <w:rPr>
                <w:rFonts w:ascii="Times New Roman" w:hAnsi="Times New Roman" w:cs="Times New Roman"/>
                <w:sz w:val="24"/>
                <w:szCs w:val="24"/>
                <w:lang w:val="ru-RU"/>
              </w:rPr>
              <w:t xml:space="preserve">Пластик філамент до 3Д-принтера </w:t>
            </w:r>
          </w:p>
          <w:p w:rsidR="006232DC" w:rsidRPr="003570DE" w:rsidRDefault="006232DC" w:rsidP="002F4125">
            <w:pPr>
              <w:tabs>
                <w:tab w:val="left" w:pos="0"/>
              </w:tabs>
              <w:rPr>
                <w:rFonts w:ascii="Times New Roman" w:hAnsi="Times New Roman" w:cs="Times New Roman"/>
                <w:sz w:val="24"/>
                <w:szCs w:val="24"/>
                <w:lang w:val="ru-RU"/>
              </w:rPr>
            </w:pPr>
            <w:r w:rsidRPr="003570DE">
              <w:rPr>
                <w:rFonts w:ascii="Times New Roman" w:hAnsi="Times New Roman" w:cs="Times New Roman"/>
                <w:sz w:val="24"/>
                <w:szCs w:val="24"/>
                <w:lang w:val="ru-RU"/>
              </w:rPr>
              <w:t>Діаметр, мм: 1,75</w:t>
            </w:r>
          </w:p>
          <w:p w:rsidR="006232DC" w:rsidRPr="003570DE" w:rsidRDefault="006232DC" w:rsidP="002F4125">
            <w:pPr>
              <w:tabs>
                <w:tab w:val="left" w:pos="0"/>
              </w:tabs>
              <w:rPr>
                <w:rFonts w:ascii="Times New Roman" w:hAnsi="Times New Roman" w:cs="Times New Roman"/>
                <w:sz w:val="24"/>
                <w:szCs w:val="24"/>
                <w:lang w:val="ru-RU"/>
              </w:rPr>
            </w:pPr>
            <w:r w:rsidRPr="003570DE">
              <w:rPr>
                <w:rFonts w:ascii="Times New Roman" w:hAnsi="Times New Roman" w:cs="Times New Roman"/>
                <w:sz w:val="24"/>
                <w:szCs w:val="24"/>
                <w:lang w:val="ru-RU"/>
              </w:rPr>
              <w:t>Маса, кг: 3,0</w:t>
            </w:r>
          </w:p>
          <w:p w:rsidR="006232DC" w:rsidRPr="003570DE" w:rsidRDefault="006232DC" w:rsidP="002F4125">
            <w:pPr>
              <w:tabs>
                <w:tab w:val="left" w:pos="0"/>
              </w:tabs>
              <w:rPr>
                <w:rFonts w:ascii="Times New Roman" w:hAnsi="Times New Roman" w:cs="Times New Roman"/>
                <w:sz w:val="24"/>
                <w:szCs w:val="24"/>
                <w:lang w:val="ru-RU"/>
              </w:rPr>
            </w:pPr>
            <w:r w:rsidRPr="003570DE">
              <w:rPr>
                <w:rFonts w:ascii="Times New Roman" w:hAnsi="Times New Roman" w:cs="Times New Roman"/>
                <w:sz w:val="24"/>
                <w:szCs w:val="24"/>
                <w:lang w:val="ru-RU"/>
              </w:rPr>
              <w:t>Колір: темно-зелений</w:t>
            </w:r>
          </w:p>
          <w:p w:rsidR="006232DC" w:rsidRPr="003570DE" w:rsidRDefault="006232DC" w:rsidP="002F4125">
            <w:pPr>
              <w:tabs>
                <w:tab w:val="left" w:pos="0"/>
              </w:tabs>
              <w:rPr>
                <w:rFonts w:ascii="Times New Roman" w:hAnsi="Times New Roman" w:cs="Times New Roman"/>
                <w:sz w:val="24"/>
                <w:szCs w:val="24"/>
                <w:lang w:val="ru-RU"/>
              </w:rPr>
            </w:pPr>
            <w:r w:rsidRPr="003570DE">
              <w:rPr>
                <w:rFonts w:ascii="Times New Roman" w:hAnsi="Times New Roman" w:cs="Times New Roman"/>
                <w:sz w:val="24"/>
                <w:szCs w:val="24"/>
                <w:lang w:val="ru-RU"/>
              </w:rPr>
              <w:t>Температура екструдера: 230-260</w:t>
            </w:r>
            <w:r w:rsidRPr="003570DE">
              <w:rPr>
                <w:rFonts w:ascii="Times New Roman" w:hAnsi="Times New Roman" w:cs="Times New Roman"/>
                <w:sz w:val="24"/>
                <w:szCs w:val="24"/>
              </w:rPr>
              <w:t> </w:t>
            </w:r>
            <w:r w:rsidRPr="003570DE">
              <w:rPr>
                <w:rFonts w:ascii="Times New Roman" w:hAnsi="Times New Roman" w:cs="Times New Roman"/>
                <w:b/>
                <w:bCs/>
                <w:sz w:val="24"/>
                <w:szCs w:val="24"/>
                <w:lang w:val="ru-RU"/>
              </w:rPr>
              <w:t>°</w:t>
            </w:r>
            <w:r w:rsidRPr="003570DE">
              <w:rPr>
                <w:rFonts w:ascii="Times New Roman" w:hAnsi="Times New Roman" w:cs="Times New Roman"/>
                <w:b/>
                <w:bCs/>
                <w:sz w:val="24"/>
                <w:szCs w:val="24"/>
              </w:rPr>
              <w:t>C</w:t>
            </w:r>
          </w:p>
          <w:p w:rsidR="006232DC" w:rsidRPr="003570DE" w:rsidRDefault="006232DC" w:rsidP="002F4125">
            <w:pPr>
              <w:tabs>
                <w:tab w:val="left" w:pos="0"/>
              </w:tabs>
              <w:rPr>
                <w:rFonts w:ascii="Times New Roman" w:hAnsi="Times New Roman" w:cs="Times New Roman"/>
                <w:sz w:val="24"/>
                <w:szCs w:val="24"/>
                <w:lang w:val="ru-RU"/>
              </w:rPr>
            </w:pPr>
            <w:r w:rsidRPr="003570DE">
              <w:rPr>
                <w:rFonts w:ascii="Times New Roman" w:hAnsi="Times New Roman" w:cs="Times New Roman"/>
                <w:sz w:val="24"/>
                <w:szCs w:val="24"/>
                <w:lang w:val="ru-RU"/>
              </w:rPr>
              <w:t>Температура платформи: 60-90</w:t>
            </w:r>
            <w:r w:rsidRPr="003570DE">
              <w:rPr>
                <w:rFonts w:ascii="Times New Roman" w:hAnsi="Times New Roman" w:cs="Times New Roman"/>
                <w:sz w:val="24"/>
                <w:szCs w:val="24"/>
              </w:rPr>
              <w:t> </w:t>
            </w:r>
            <w:r w:rsidRPr="003570DE">
              <w:rPr>
                <w:rFonts w:ascii="Times New Roman" w:hAnsi="Times New Roman" w:cs="Times New Roman"/>
                <w:b/>
                <w:bCs/>
                <w:sz w:val="24"/>
                <w:szCs w:val="24"/>
                <w:lang w:val="ru-RU"/>
              </w:rPr>
              <w:t>°</w:t>
            </w:r>
            <w:r w:rsidRPr="003570DE">
              <w:rPr>
                <w:rFonts w:ascii="Times New Roman" w:hAnsi="Times New Roman" w:cs="Times New Roman"/>
                <w:b/>
                <w:bCs/>
                <w:sz w:val="24"/>
                <w:szCs w:val="24"/>
              </w:rPr>
              <w:t>C</w:t>
            </w:r>
          </w:p>
          <w:p w:rsidR="006232DC" w:rsidRPr="003570DE" w:rsidRDefault="006232DC" w:rsidP="002F4125">
            <w:pPr>
              <w:tabs>
                <w:tab w:val="left" w:pos="0"/>
              </w:tabs>
              <w:rPr>
                <w:rFonts w:ascii="Times New Roman" w:hAnsi="Times New Roman" w:cs="Times New Roman"/>
                <w:sz w:val="24"/>
                <w:szCs w:val="24"/>
                <w:lang w:val="ru-RU"/>
              </w:rPr>
            </w:pPr>
          </w:p>
        </w:tc>
        <w:tc>
          <w:tcPr>
            <w:tcW w:w="1701" w:type="dxa"/>
          </w:tcPr>
          <w:p w:rsidR="006232DC" w:rsidRPr="00245160" w:rsidRDefault="006232DC" w:rsidP="002F4125">
            <w:pPr>
              <w:tabs>
                <w:tab w:val="left" w:pos="0"/>
              </w:tabs>
              <w:jc w:val="center"/>
              <w:rPr>
                <w:rFonts w:ascii="Times New Roman" w:hAnsi="Times New Roman" w:cs="Times New Roman"/>
                <w:sz w:val="24"/>
                <w:szCs w:val="24"/>
                <w:lang w:val="uk-UA"/>
              </w:rPr>
            </w:pPr>
          </w:p>
          <w:p w:rsidR="006232DC" w:rsidRPr="00245160" w:rsidRDefault="006232DC" w:rsidP="002F4125">
            <w:pPr>
              <w:tabs>
                <w:tab w:val="left" w:pos="0"/>
              </w:tabs>
              <w:jc w:val="center"/>
              <w:rPr>
                <w:rFonts w:ascii="Times New Roman" w:hAnsi="Times New Roman" w:cs="Times New Roman"/>
                <w:b/>
                <w:sz w:val="24"/>
                <w:szCs w:val="24"/>
                <w:lang w:val="uk-UA"/>
              </w:rPr>
            </w:pPr>
            <w:r>
              <w:rPr>
                <w:rFonts w:ascii="Times New Roman" w:hAnsi="Times New Roman" w:cs="Times New Roman"/>
                <w:b/>
                <w:sz w:val="24"/>
                <w:szCs w:val="24"/>
                <w:lang w:val="uk-UA"/>
              </w:rPr>
              <w:t>100</w:t>
            </w:r>
            <w:r w:rsidRPr="00245160">
              <w:rPr>
                <w:rFonts w:ascii="Times New Roman" w:hAnsi="Times New Roman" w:cs="Times New Roman"/>
                <w:b/>
                <w:sz w:val="24"/>
                <w:szCs w:val="24"/>
                <w:lang w:val="uk-UA"/>
              </w:rPr>
              <w:t xml:space="preserve"> шт</w:t>
            </w:r>
          </w:p>
        </w:tc>
      </w:tr>
    </w:tbl>
    <w:p w:rsidR="006232DC" w:rsidRPr="00245160" w:rsidRDefault="006232DC" w:rsidP="006232DC">
      <w:pPr>
        <w:spacing w:after="0" w:line="240" w:lineRule="auto"/>
        <w:ind w:firstLine="567"/>
        <w:rPr>
          <w:rFonts w:ascii="Times New Roman" w:eastAsia="Times New Roman" w:hAnsi="Times New Roman" w:cs="Times New Roman"/>
          <w:b/>
          <w:sz w:val="24"/>
          <w:szCs w:val="24"/>
        </w:rPr>
      </w:pPr>
    </w:p>
    <w:p w:rsidR="006232DC" w:rsidRPr="00BE26B1" w:rsidRDefault="006232DC" w:rsidP="006232DC">
      <w:pPr>
        <w:spacing w:after="0" w:line="240" w:lineRule="auto"/>
        <w:ind w:firstLine="567"/>
        <w:rPr>
          <w:rFonts w:ascii="Times New Roman" w:eastAsia="Times New Roman" w:hAnsi="Times New Roman" w:cs="Times New Roman"/>
          <w:i/>
          <w:sz w:val="24"/>
          <w:szCs w:val="24"/>
        </w:rPr>
      </w:pPr>
      <w:r w:rsidRPr="00245160">
        <w:rPr>
          <w:rFonts w:ascii="Times New Roman" w:eastAsia="Times New Roman" w:hAnsi="Times New Roman" w:cs="Times New Roman"/>
          <w:b/>
          <w:sz w:val="24"/>
          <w:szCs w:val="24"/>
        </w:rPr>
        <w:lastRenderedPageBreak/>
        <w:t>1</w:t>
      </w:r>
      <w:r w:rsidRPr="00245160">
        <w:rPr>
          <w:rFonts w:ascii="Times New Roman" w:eastAsia="Times New Roman" w:hAnsi="Times New Roman" w:cs="Times New Roman"/>
          <w:sz w:val="24"/>
          <w:szCs w:val="24"/>
        </w:rPr>
        <w:t xml:space="preserve">. Вартість тендерної пропозиції учасника повинна враховувати: витрати на доставку, (витрати на транспортування, навантаження, розвантаження); страхування; сплату податків, зборів та інших обов’язкових платежів до бюджетів; гарантійного обслуговування; </w:t>
      </w:r>
      <w:r>
        <w:rPr>
          <w:rFonts w:ascii="Times New Roman" w:eastAsia="Times New Roman" w:hAnsi="Times New Roman" w:cs="Times New Roman"/>
          <w:sz w:val="24"/>
          <w:szCs w:val="24"/>
        </w:rPr>
        <w:t xml:space="preserve">усіх </w:t>
      </w:r>
      <w:r w:rsidRPr="00245160">
        <w:rPr>
          <w:rFonts w:ascii="Times New Roman" w:eastAsia="Times New Roman" w:hAnsi="Times New Roman" w:cs="Times New Roman"/>
          <w:sz w:val="24"/>
          <w:szCs w:val="24"/>
        </w:rPr>
        <w:t xml:space="preserve">інших витрат, які можуть виникнути при поставці товару. </w:t>
      </w:r>
      <w:r w:rsidRPr="00BE26B1">
        <w:rPr>
          <w:rFonts w:ascii="Times New Roman" w:eastAsia="Times New Roman" w:hAnsi="Times New Roman" w:cs="Times New Roman"/>
          <w:i/>
          <w:sz w:val="24"/>
          <w:szCs w:val="24"/>
        </w:rPr>
        <w:t xml:space="preserve">Надати гарантійний лист. </w:t>
      </w:r>
    </w:p>
    <w:p w:rsidR="006232DC" w:rsidRPr="00245160" w:rsidRDefault="006232DC" w:rsidP="006232DC">
      <w:pPr>
        <w:pStyle w:val="afe"/>
        <w:spacing w:after="0"/>
        <w:ind w:firstLine="567"/>
        <w:jc w:val="both"/>
      </w:pPr>
      <w:r w:rsidRPr="00245160">
        <w:rPr>
          <w:b/>
          <w:bCs/>
        </w:rPr>
        <w:t>2.</w:t>
      </w:r>
      <w:r w:rsidRPr="00245160">
        <w:t xml:space="preserve"> Характеристики обладнання повинні бути не нижче визначених у цьому </w:t>
      </w:r>
      <w:r w:rsidRPr="00245160">
        <w:rPr>
          <w:b/>
        </w:rPr>
        <w:t>Додатку 2.</w:t>
      </w:r>
    </w:p>
    <w:p w:rsidR="006232DC" w:rsidRPr="00245160" w:rsidRDefault="006232DC" w:rsidP="006232DC">
      <w:pPr>
        <w:pStyle w:val="afe"/>
        <w:spacing w:after="0"/>
        <w:ind w:firstLine="567"/>
        <w:jc w:val="both"/>
      </w:pPr>
      <w:r w:rsidRPr="00245160">
        <w:rPr>
          <w:b/>
          <w:bCs/>
        </w:rPr>
        <w:t>3.</w:t>
      </w:r>
      <w:r w:rsidRPr="00245160">
        <w:t xml:space="preserve"> Товар (упаковка) повинен містити маркування відповідно до стандартів виробника, яке надає змогу: ідентифікувати Товар, його походження, дату виробництва. </w:t>
      </w:r>
    </w:p>
    <w:p w:rsidR="006232DC" w:rsidRPr="00245160" w:rsidRDefault="006232DC" w:rsidP="006232DC">
      <w:pPr>
        <w:pStyle w:val="afe"/>
        <w:spacing w:after="0"/>
        <w:ind w:firstLine="567"/>
        <w:jc w:val="both"/>
      </w:pPr>
      <w:r w:rsidRPr="00245160">
        <w:rPr>
          <w:b/>
          <w:bCs/>
        </w:rPr>
        <w:t>4.</w:t>
      </w:r>
      <w:r w:rsidRPr="00245160">
        <w:t xml:space="preserve"> Товар повинен бути новим та укомплектованим інструкціями про використання та зберігання, викладеними українською мовою.</w:t>
      </w:r>
    </w:p>
    <w:p w:rsidR="006232DC" w:rsidRPr="00245160" w:rsidRDefault="006232DC" w:rsidP="006232DC">
      <w:pPr>
        <w:pStyle w:val="afe"/>
        <w:spacing w:after="0"/>
        <w:ind w:firstLine="567"/>
        <w:jc w:val="both"/>
      </w:pPr>
      <w:r w:rsidRPr="00245160">
        <w:rPr>
          <w:b/>
          <w:bCs/>
        </w:rPr>
        <w:t>5.</w:t>
      </w:r>
      <w:r w:rsidRPr="00245160">
        <w:t xml:space="preserve"> </w:t>
      </w:r>
      <w:r w:rsidRPr="00245160">
        <w:rPr>
          <w:b/>
        </w:rPr>
        <w:t>Гарантія</w:t>
      </w:r>
      <w:r w:rsidRPr="00245160">
        <w:t xml:space="preserve"> </w:t>
      </w:r>
      <w:r w:rsidRPr="00245160">
        <w:rPr>
          <w:b/>
        </w:rPr>
        <w:t>на обладнання</w:t>
      </w:r>
      <w:r w:rsidRPr="00245160">
        <w:t xml:space="preserve"> має відповідати терміну гарантії підприємства-виробника продукції, відповідно до технічного завдання.</w:t>
      </w:r>
    </w:p>
    <w:p w:rsidR="006232DC" w:rsidRPr="00245160" w:rsidRDefault="006232DC" w:rsidP="006232DC">
      <w:pPr>
        <w:pStyle w:val="afe"/>
        <w:spacing w:after="0"/>
        <w:ind w:firstLine="567"/>
        <w:jc w:val="both"/>
        <w:rPr>
          <w:b/>
        </w:rPr>
      </w:pPr>
      <w:r w:rsidRPr="00245160">
        <w:rPr>
          <w:b/>
          <w:bCs/>
        </w:rPr>
        <w:t>6.</w:t>
      </w:r>
      <w:r w:rsidRPr="00245160">
        <w:t xml:space="preserve"> Інформацію про відповідність запропонованого до поставки Товару технічним вимогам Замовника, учасник підтверджує під час проведення процедури закупівлі, </w:t>
      </w:r>
      <w:r w:rsidRPr="00245160">
        <w:rPr>
          <w:b/>
        </w:rPr>
        <w:t xml:space="preserve">шляхом надання наступних документів у складі тендерної пропозиції, а саме: </w:t>
      </w:r>
    </w:p>
    <w:p w:rsidR="006232DC" w:rsidRPr="00245160" w:rsidRDefault="006232DC" w:rsidP="006232DC">
      <w:pPr>
        <w:pStyle w:val="afe"/>
        <w:spacing w:after="0"/>
        <w:ind w:firstLine="567"/>
        <w:jc w:val="both"/>
      </w:pPr>
      <w:r w:rsidRPr="00245160">
        <w:rPr>
          <w:b/>
          <w:bCs/>
        </w:rPr>
        <w:t>6.1.</w:t>
      </w:r>
      <w:r w:rsidRPr="00245160">
        <w:t xml:space="preserve"> </w:t>
      </w:r>
      <w:r w:rsidRPr="00245160">
        <w:rPr>
          <w:b/>
        </w:rPr>
        <w:t>Гарантійний лист</w:t>
      </w:r>
      <w:r w:rsidRPr="00245160">
        <w:t xml:space="preserve"> про постачання нового обладнання належної якості відповідно до умов технічного завдання з інформацією щодо умов та термінів гарантійного обслуговування Товару. </w:t>
      </w:r>
    </w:p>
    <w:p w:rsidR="006232DC" w:rsidRPr="00245160" w:rsidRDefault="006232DC" w:rsidP="006232DC">
      <w:pPr>
        <w:spacing w:after="0" w:line="240" w:lineRule="auto"/>
        <w:ind w:firstLine="567"/>
        <w:jc w:val="both"/>
        <w:rPr>
          <w:rFonts w:ascii="Times New Roman" w:hAnsi="Times New Roman" w:cs="Times New Roman"/>
          <w:sz w:val="24"/>
          <w:szCs w:val="24"/>
        </w:rPr>
      </w:pPr>
      <w:r w:rsidRPr="00245160">
        <w:rPr>
          <w:rFonts w:ascii="Times New Roman" w:hAnsi="Times New Roman" w:cs="Times New Roman"/>
          <w:b/>
          <w:bCs/>
          <w:sz w:val="24"/>
          <w:szCs w:val="24"/>
        </w:rPr>
        <w:t>6.2.</w:t>
      </w:r>
      <w:r w:rsidRPr="00245160">
        <w:rPr>
          <w:rFonts w:ascii="Times New Roman" w:hAnsi="Times New Roman" w:cs="Times New Roman"/>
          <w:sz w:val="24"/>
          <w:szCs w:val="24"/>
        </w:rPr>
        <w:t xml:space="preserve"> </w:t>
      </w:r>
      <w:r w:rsidRPr="00245160">
        <w:rPr>
          <w:rFonts w:ascii="Times New Roman" w:hAnsi="Times New Roman" w:cs="Times New Roman"/>
          <w:b/>
          <w:sz w:val="24"/>
          <w:szCs w:val="24"/>
        </w:rPr>
        <w:t>Порівняльна таблиця</w:t>
      </w:r>
      <w:r w:rsidRPr="00245160">
        <w:rPr>
          <w:rFonts w:ascii="Times New Roman" w:hAnsi="Times New Roman" w:cs="Times New Roman"/>
          <w:sz w:val="24"/>
          <w:szCs w:val="24"/>
        </w:rPr>
        <w:t xml:space="preserve"> відповідності запропонованого товару технічним та якісним вимогам Замовника, які вказані в таблиці </w:t>
      </w:r>
      <w:r w:rsidRPr="00245160">
        <w:rPr>
          <w:rFonts w:ascii="Times New Roman" w:hAnsi="Times New Roman" w:cs="Times New Roman"/>
          <w:b/>
          <w:sz w:val="24"/>
          <w:szCs w:val="24"/>
        </w:rPr>
        <w:t xml:space="preserve">Додатку 2 </w:t>
      </w:r>
      <w:r w:rsidRPr="00245160">
        <w:rPr>
          <w:rFonts w:ascii="Times New Roman" w:hAnsi="Times New Roman" w:cs="Times New Roman"/>
          <w:sz w:val="24"/>
          <w:szCs w:val="24"/>
        </w:rPr>
        <w:t>(</w:t>
      </w:r>
      <w:r w:rsidRPr="00245160">
        <w:rPr>
          <w:rFonts w:ascii="Times New Roman" w:hAnsi="Times New Roman" w:cs="Times New Roman"/>
          <w:i/>
          <w:sz w:val="24"/>
          <w:szCs w:val="24"/>
        </w:rPr>
        <w:t>обов‘язково зазначається виробник, модель (артикул) інтерактивної дошки для можливості перевірки запропонованого обладнання технічним вимогам Замовника. У разі відсутності зазначених вимог, Замовник залишає право відхилити пропозицію</w:t>
      </w:r>
      <w:r w:rsidRPr="00245160">
        <w:rPr>
          <w:rFonts w:ascii="Times New Roman" w:hAnsi="Times New Roman" w:cs="Times New Roman"/>
          <w:sz w:val="24"/>
          <w:szCs w:val="24"/>
        </w:rPr>
        <w:t>).</w:t>
      </w:r>
    </w:p>
    <w:p w:rsidR="006232DC" w:rsidRPr="00245160" w:rsidRDefault="006232DC" w:rsidP="006232DC">
      <w:pPr>
        <w:spacing w:after="0" w:line="240" w:lineRule="auto"/>
        <w:ind w:firstLine="709"/>
        <w:jc w:val="both"/>
        <w:rPr>
          <w:rFonts w:ascii="Times New Roman" w:hAnsi="Times New Roman" w:cs="Times New Roman"/>
          <w:sz w:val="24"/>
          <w:szCs w:val="24"/>
        </w:rPr>
      </w:pPr>
    </w:p>
    <w:p w:rsidR="006232DC" w:rsidRPr="00245160" w:rsidRDefault="006232DC" w:rsidP="006232DC">
      <w:pPr>
        <w:spacing w:after="0" w:line="240" w:lineRule="auto"/>
        <w:ind w:firstLine="709"/>
        <w:jc w:val="both"/>
        <w:rPr>
          <w:rStyle w:val="afff0"/>
          <w:rFonts w:ascii="Times New Roman" w:hAnsi="Times New Roman" w:cs="Times New Roman"/>
          <w:b/>
          <w:bCs/>
          <w:i/>
          <w:iCs/>
          <w:sz w:val="24"/>
          <w:szCs w:val="24"/>
        </w:rPr>
      </w:pPr>
      <w:r w:rsidRPr="00245160">
        <w:rPr>
          <w:rFonts w:ascii="Times New Roman" w:hAnsi="Times New Roman" w:cs="Times New Roman"/>
          <w:sz w:val="24"/>
          <w:szCs w:val="24"/>
        </w:rPr>
        <w:t xml:space="preserve">У разі якщо товар не відповідає технічним вимогам Замовника, відсутні вищезазначені документи, що підтверджують якість та відповідність товару або учасник немає можливості виконати умови поставки, що визначені замовником, - </w:t>
      </w:r>
      <w:r w:rsidRPr="00245160">
        <w:rPr>
          <w:rFonts w:ascii="Times New Roman" w:hAnsi="Times New Roman" w:cs="Times New Roman"/>
          <w:b/>
          <w:bCs/>
          <w:sz w:val="24"/>
          <w:szCs w:val="24"/>
        </w:rPr>
        <w:t>пропозиція такого учасника відхиляється.</w:t>
      </w:r>
    </w:p>
    <w:p w:rsidR="006232DC" w:rsidRPr="00245160" w:rsidRDefault="006232DC" w:rsidP="006232DC">
      <w:pPr>
        <w:spacing w:after="0" w:line="240" w:lineRule="auto"/>
        <w:jc w:val="both"/>
        <w:rPr>
          <w:rStyle w:val="afff0"/>
          <w:rFonts w:ascii="Times New Roman" w:hAnsi="Times New Roman" w:cs="Times New Roman"/>
          <w:b/>
          <w:bCs/>
          <w:i/>
          <w:iCs/>
          <w:sz w:val="24"/>
          <w:szCs w:val="24"/>
        </w:rPr>
      </w:pPr>
    </w:p>
    <w:p w:rsidR="006232DC" w:rsidRPr="00245160" w:rsidRDefault="006232DC" w:rsidP="006232DC">
      <w:pPr>
        <w:spacing w:after="0" w:line="240" w:lineRule="auto"/>
        <w:jc w:val="both"/>
        <w:rPr>
          <w:rStyle w:val="afff0"/>
          <w:rFonts w:ascii="Times New Roman" w:hAnsi="Times New Roman" w:cs="Times New Roman"/>
          <w:b/>
          <w:bCs/>
          <w:i/>
          <w:iCs/>
          <w:sz w:val="24"/>
          <w:szCs w:val="24"/>
        </w:rPr>
      </w:pPr>
      <w:r w:rsidRPr="00245160">
        <w:rPr>
          <w:rStyle w:val="afff0"/>
          <w:rFonts w:ascii="Times New Roman" w:hAnsi="Times New Roman" w:cs="Times New Roman"/>
          <w:sz w:val="24"/>
          <w:szCs w:val="24"/>
        </w:rPr>
        <w:t>Примітка:</w:t>
      </w:r>
    </w:p>
    <w:p w:rsidR="006232DC" w:rsidRPr="00245160" w:rsidRDefault="006232DC" w:rsidP="006232DC">
      <w:pPr>
        <w:spacing w:after="0" w:line="240" w:lineRule="auto"/>
        <w:ind w:firstLine="708"/>
        <w:jc w:val="both"/>
        <w:rPr>
          <w:rFonts w:ascii="Times New Roman" w:hAnsi="Times New Roman" w:cs="Times New Roman"/>
          <w:b/>
          <w:i/>
          <w:color w:val="000000"/>
          <w:sz w:val="24"/>
          <w:szCs w:val="24"/>
        </w:rPr>
      </w:pPr>
      <w:r w:rsidRPr="00245160">
        <w:rPr>
          <w:rFonts w:ascii="Times New Roman" w:hAnsi="Times New Roman" w:cs="Times New Roman"/>
          <w:b/>
          <w:i/>
          <w:color w:val="000000"/>
          <w:sz w:val="24"/>
          <w:szCs w:val="24"/>
        </w:rPr>
        <w:t>Вважати зазначені у технічному завданні посилання на конкретну марку чи виробника, або конкретний процес, що характеризує продукт чи послугу певного суб’єкта господарювання, чи на торгову марку, патент, тип, або конкретне місце походження, чи спосіб виробництва такими, що містять вираз «або еквівалент».</w:t>
      </w:r>
    </w:p>
    <w:p w:rsidR="006232DC" w:rsidRDefault="006232DC" w:rsidP="00217A2A">
      <w:pPr>
        <w:spacing w:after="0" w:line="240" w:lineRule="auto"/>
        <w:ind w:firstLine="567"/>
        <w:rPr>
          <w:rFonts w:ascii="Times New Roman" w:eastAsia="Times New Roman" w:hAnsi="Times New Roman" w:cs="Times New Roman"/>
          <w:b/>
          <w:sz w:val="24"/>
          <w:szCs w:val="24"/>
        </w:rPr>
      </w:pPr>
    </w:p>
    <w:p w:rsidR="00217A2A" w:rsidRDefault="00217A2A">
      <w:pPr>
        <w:rPr>
          <w:rFonts w:ascii="Times New Roman" w:hAnsi="Times New Roman" w:cs="Times New Roman"/>
          <w:sz w:val="24"/>
          <w:szCs w:val="24"/>
        </w:rPr>
      </w:pPr>
    </w:p>
    <w:p w:rsidR="00C87526" w:rsidRDefault="00FF0C5C">
      <w:pPr>
        <w:rPr>
          <w:rFonts w:ascii="Times New Roman" w:hAnsi="Times New Roman" w:cs="Times New Roman"/>
          <w:sz w:val="24"/>
          <w:szCs w:val="24"/>
        </w:rPr>
      </w:pPr>
      <w:r>
        <w:rPr>
          <w:rFonts w:ascii="Times New Roman" w:hAnsi="Times New Roman" w:cs="Times New Roman"/>
          <w:sz w:val="24"/>
          <w:szCs w:val="24"/>
        </w:rPr>
        <w:t xml:space="preserve">5. Обґрунтування розміру бюджетного призначення: </w:t>
      </w:r>
      <w:r>
        <w:rPr>
          <w:rFonts w:ascii="Times New Roman" w:hAnsi="Times New Roman" w:cs="Times New Roman"/>
          <w:sz w:val="24"/>
          <w:szCs w:val="24"/>
          <w:highlight w:val="yellow"/>
        </w:rPr>
        <w:t>Розмір бюджетного призначення щодо предмета закупівлі визначено відповідно до рішення Хмельницької міської ради від _________ № _____ «Про ______________».</w:t>
      </w:r>
    </w:p>
    <w:p w:rsidR="00C87526" w:rsidRDefault="00FF0C5C" w:rsidP="00217A2A">
      <w:pPr>
        <w:jc w:val="both"/>
        <w:rPr>
          <w:rFonts w:ascii="Times New Roman" w:hAnsi="Times New Roman" w:cs="Times New Roman"/>
          <w:sz w:val="24"/>
          <w:szCs w:val="24"/>
        </w:rPr>
      </w:pPr>
      <w:r w:rsidRPr="00601B50">
        <w:rPr>
          <w:rFonts w:ascii="Times New Roman" w:hAnsi="Times New Roman" w:cs="Times New Roman"/>
          <w:sz w:val="24"/>
          <w:szCs w:val="24"/>
        </w:rPr>
        <w:t xml:space="preserve">6. Очікувана вартість предмета закупівлі: </w:t>
      </w:r>
      <w:r w:rsidR="00217A2A">
        <w:rPr>
          <w:rFonts w:ascii="Times New Roman" w:hAnsi="Times New Roman" w:cs="Times New Roman"/>
          <w:sz w:val="24"/>
          <w:szCs w:val="24"/>
        </w:rPr>
        <w:t>1</w:t>
      </w:r>
      <w:r w:rsidR="006232DC">
        <w:rPr>
          <w:rFonts w:ascii="Times New Roman" w:hAnsi="Times New Roman" w:cs="Times New Roman"/>
          <w:sz w:val="24"/>
          <w:szCs w:val="24"/>
        </w:rPr>
        <w:t>11 000</w:t>
      </w:r>
      <w:r w:rsidR="00217A2A">
        <w:rPr>
          <w:rFonts w:ascii="Times New Roman" w:hAnsi="Times New Roman" w:cs="Times New Roman"/>
          <w:sz w:val="24"/>
          <w:szCs w:val="24"/>
        </w:rPr>
        <w:t>,</w:t>
      </w:r>
      <w:r w:rsidR="00217A2A" w:rsidRPr="00217A2A">
        <w:rPr>
          <w:rFonts w:ascii="Times New Roman" w:hAnsi="Times New Roman" w:cs="Times New Roman"/>
          <w:sz w:val="24"/>
          <w:szCs w:val="24"/>
        </w:rPr>
        <w:t xml:space="preserve">00 </w:t>
      </w:r>
      <w:r w:rsidRPr="00601B50">
        <w:rPr>
          <w:rFonts w:ascii="Times New Roman" w:hAnsi="Times New Roman" w:cs="Times New Roman"/>
          <w:sz w:val="24"/>
          <w:szCs w:val="24"/>
        </w:rPr>
        <w:t xml:space="preserve"> грн (</w:t>
      </w:r>
      <w:r w:rsidR="006232DC">
        <w:rPr>
          <w:rFonts w:ascii="Times New Roman" w:hAnsi="Times New Roman" w:cs="Times New Roman"/>
          <w:sz w:val="24"/>
          <w:szCs w:val="24"/>
        </w:rPr>
        <w:t>Сто одинадцять тисяч</w:t>
      </w:r>
      <w:r w:rsidR="00217A2A">
        <w:rPr>
          <w:rFonts w:ascii="Times New Roman" w:hAnsi="Times New Roman" w:cs="Times New Roman"/>
          <w:sz w:val="24"/>
          <w:szCs w:val="24"/>
        </w:rPr>
        <w:t xml:space="preserve"> </w:t>
      </w:r>
      <w:r w:rsidRPr="00601B50">
        <w:rPr>
          <w:rFonts w:ascii="Times New Roman" w:hAnsi="Times New Roman" w:cs="Times New Roman"/>
          <w:sz w:val="24"/>
          <w:szCs w:val="24"/>
        </w:rPr>
        <w:t xml:space="preserve">гривень 00 коп.) </w:t>
      </w:r>
      <w:r w:rsidR="00217A2A">
        <w:rPr>
          <w:rFonts w:ascii="Times New Roman" w:hAnsi="Times New Roman" w:cs="Times New Roman"/>
          <w:sz w:val="24"/>
          <w:szCs w:val="24"/>
        </w:rPr>
        <w:t>без</w:t>
      </w:r>
      <w:r w:rsidRPr="00601B50">
        <w:rPr>
          <w:rFonts w:ascii="Times New Roman" w:hAnsi="Times New Roman" w:cs="Times New Roman"/>
          <w:sz w:val="24"/>
          <w:szCs w:val="24"/>
        </w:rPr>
        <w:t xml:space="preserve"> ПДВ.</w:t>
      </w:r>
    </w:p>
    <w:p w:rsidR="00C87526" w:rsidRDefault="00FF0C5C" w:rsidP="00217A2A">
      <w:pPr>
        <w:jc w:val="both"/>
        <w:rPr>
          <w:rFonts w:ascii="Times New Roman" w:hAnsi="Times New Roman" w:cs="Times New Roman"/>
          <w:sz w:val="24"/>
          <w:szCs w:val="24"/>
        </w:rPr>
      </w:pPr>
      <w:r>
        <w:rPr>
          <w:rFonts w:ascii="Times New Roman" w:hAnsi="Times New Roman" w:cs="Times New Roman"/>
          <w:sz w:val="24"/>
          <w:szCs w:val="24"/>
        </w:rPr>
        <w:t xml:space="preserve">7. Процедура </w:t>
      </w:r>
      <w:r w:rsidR="00217A2A">
        <w:rPr>
          <w:rFonts w:ascii="Times New Roman" w:hAnsi="Times New Roman" w:cs="Times New Roman"/>
          <w:sz w:val="24"/>
          <w:szCs w:val="24"/>
        </w:rPr>
        <w:t>закупівлі: відкриті торги.</w:t>
      </w:r>
    </w:p>
    <w:sectPr w:rsidR="00C87526" w:rsidSect="00601B50">
      <w:pgSz w:w="11906" w:h="16838" w:orient="landscape"/>
      <w:pgMar w:top="850" w:right="566" w:bottom="850"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DC4" w:rsidRDefault="00B77DC4">
      <w:pPr>
        <w:spacing w:after="0" w:line="240" w:lineRule="auto"/>
      </w:pPr>
      <w:r>
        <w:separator/>
      </w:r>
    </w:p>
  </w:endnote>
  <w:endnote w:type="continuationSeparator" w:id="0">
    <w:p w:rsidR="00B77DC4" w:rsidRDefault="00B77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Lohit Devanagari">
    <w:charset w:val="00"/>
    <w:family w:val="auto"/>
    <w:pitch w:val="default"/>
  </w:font>
  <w:font w:name="Corbel">
    <w:panose1 w:val="020B0503020204020204"/>
    <w:charset w:val="CC"/>
    <w:family w:val="swiss"/>
    <w:pitch w:val="variable"/>
    <w:sig w:usb0="A00002EF" w:usb1="4000A44B" w:usb2="00000000" w:usb3="00000000" w:csb0="0000019F" w:csb1="00000000"/>
  </w:font>
  <w:font w:name="Mangal">
    <w:panose1 w:val="00000400000000000000"/>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UkrainianBaltica">
    <w:altName w:val="Courier New"/>
    <w:charset w:val="00"/>
    <w:family w:val="auto"/>
    <w:pitch w:val="variable"/>
    <w:sig w:usb0="00000207" w:usb1="00000000"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DC4" w:rsidRDefault="00B77DC4">
      <w:pPr>
        <w:spacing w:after="0" w:line="240" w:lineRule="auto"/>
      </w:pPr>
      <w:r>
        <w:separator/>
      </w:r>
    </w:p>
  </w:footnote>
  <w:footnote w:type="continuationSeparator" w:id="0">
    <w:p w:rsidR="00B77DC4" w:rsidRDefault="00B77D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00000008"/>
    <w:name w:val="WW8Num7"/>
    <w:lvl w:ilvl="0">
      <w:start w:val="6"/>
      <w:numFmt w:val="bullet"/>
      <w:lvlText w:val="-"/>
      <w:lvlJc w:val="left"/>
      <w:pPr>
        <w:tabs>
          <w:tab w:val="num" w:pos="720"/>
        </w:tabs>
        <w:ind w:left="720" w:hanging="360"/>
      </w:pPr>
      <w:rPr>
        <w:rFonts w:ascii="Arial Narrow" w:hAnsi="Arial Narrow" w:cs="Times New Roman CYR" w:hint="default"/>
        <w:lang w:val="uk-UA"/>
      </w:rPr>
    </w:lvl>
  </w:abstractNum>
  <w:abstractNum w:abstractNumId="2" w15:restartNumberingAfterBreak="0">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cs="Times New Roman" w:hint="default"/>
        <w:u w:val="none"/>
        <w:lang w:val="uk-UA"/>
      </w:rPr>
    </w:lvl>
  </w:abstractNum>
  <w:abstractNum w:abstractNumId="3" w15:restartNumberingAfterBreak="0">
    <w:nsid w:val="06E653F7"/>
    <w:multiLevelType w:val="hybridMultilevel"/>
    <w:tmpl w:val="62629E90"/>
    <w:lvl w:ilvl="0" w:tplc="9A52B8C4">
      <w:start w:val="1"/>
      <w:numFmt w:val="decimal"/>
      <w:lvlText w:val="%1."/>
      <w:lvlJc w:val="left"/>
      <w:pPr>
        <w:ind w:left="720" w:hanging="360"/>
      </w:pPr>
      <w:rPr>
        <w:rFonts w:hint="default"/>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C65EBE"/>
    <w:multiLevelType w:val="multilevel"/>
    <w:tmpl w:val="F018801C"/>
    <w:lvl w:ilvl="0">
      <w:start w:val="1"/>
      <w:numFmt w:val="decimal"/>
      <w:lvlText w:val="%1."/>
      <w:lvlJc w:val="left"/>
      <w:pPr>
        <w:ind w:left="884" w:hanging="60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577E5B"/>
    <w:multiLevelType w:val="multilevel"/>
    <w:tmpl w:val="6F12A5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E41250"/>
    <w:multiLevelType w:val="hybridMultilevel"/>
    <w:tmpl w:val="40123DA8"/>
    <w:lvl w:ilvl="0" w:tplc="2092D342">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0BD764E7"/>
    <w:multiLevelType w:val="hybridMultilevel"/>
    <w:tmpl w:val="D57A55C8"/>
    <w:lvl w:ilvl="0" w:tplc="12163918">
      <w:start w:val="1"/>
      <w:numFmt w:val="decimal"/>
      <w:lvlText w:val="%1."/>
      <w:lvlJc w:val="left"/>
      <w:pPr>
        <w:ind w:left="780" w:hanging="360"/>
      </w:pPr>
      <w:rPr>
        <w:rFonts w:hint="default"/>
        <w:b/>
        <w:color w:val="000000"/>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8" w15:restartNumberingAfterBreak="0">
    <w:nsid w:val="0E546D9D"/>
    <w:multiLevelType w:val="hybridMultilevel"/>
    <w:tmpl w:val="B82AC452"/>
    <w:lvl w:ilvl="0" w:tplc="D5B4DE24">
      <w:start w:val="2"/>
      <w:numFmt w:val="decimal"/>
      <w:lvlText w:val="%1."/>
      <w:lvlJc w:val="left"/>
      <w:pPr>
        <w:ind w:left="3763" w:hanging="360"/>
      </w:pPr>
      <w:rPr>
        <w:rFonts w:hint="default"/>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9" w15:restartNumberingAfterBreak="0">
    <w:nsid w:val="17641D8A"/>
    <w:multiLevelType w:val="multilevel"/>
    <w:tmpl w:val="86E46A2C"/>
    <w:lvl w:ilvl="0">
      <w:start w:val="1"/>
      <w:numFmt w:val="decimal"/>
      <w:lvlText w:val="%1."/>
      <w:lvlJc w:val="left"/>
      <w:pPr>
        <w:ind w:left="1069"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B0E1F53"/>
    <w:multiLevelType w:val="hybridMultilevel"/>
    <w:tmpl w:val="6EB8F24E"/>
    <w:lvl w:ilvl="0" w:tplc="5510D8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95F65"/>
    <w:multiLevelType w:val="hybridMultilevel"/>
    <w:tmpl w:val="067409B0"/>
    <w:lvl w:ilvl="0" w:tplc="A79824CC">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6346168"/>
    <w:multiLevelType w:val="multilevel"/>
    <w:tmpl w:val="26E0AD5E"/>
    <w:lvl w:ilvl="0">
      <w:start w:val="4"/>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26AC4455"/>
    <w:multiLevelType w:val="hybridMultilevel"/>
    <w:tmpl w:val="BD8677EE"/>
    <w:lvl w:ilvl="0" w:tplc="6F1CE508">
      <w:numFmt w:val="bullet"/>
      <w:lvlText w:val="-"/>
      <w:lvlJc w:val="left"/>
      <w:pPr>
        <w:ind w:left="1065" w:hanging="705"/>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7884E36"/>
    <w:multiLevelType w:val="hybridMultilevel"/>
    <w:tmpl w:val="6F36F4F4"/>
    <w:lvl w:ilvl="0" w:tplc="66E49944">
      <w:start w:val="8"/>
      <w:numFmt w:val="bullet"/>
      <w:lvlText w:val="-"/>
      <w:lvlJc w:val="left"/>
      <w:pPr>
        <w:ind w:left="927" w:hanging="360"/>
      </w:pPr>
      <w:rPr>
        <w:rFonts w:ascii="Times New Roman" w:eastAsia="Times New Roman" w:hAnsi="Times New Roman" w:cs="Times New Roman" w:hint="default"/>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7F81C9D"/>
    <w:multiLevelType w:val="multilevel"/>
    <w:tmpl w:val="DFB25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5E6B3D"/>
    <w:multiLevelType w:val="multilevel"/>
    <w:tmpl w:val="B49EBC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BA0117"/>
    <w:multiLevelType w:val="hybridMultilevel"/>
    <w:tmpl w:val="F894F890"/>
    <w:lvl w:ilvl="0" w:tplc="1EEEDD0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8043787"/>
    <w:multiLevelType w:val="multilevel"/>
    <w:tmpl w:val="FAD8ED46"/>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694AC8"/>
    <w:multiLevelType w:val="hybridMultilevel"/>
    <w:tmpl w:val="88F47982"/>
    <w:lvl w:ilvl="0" w:tplc="D7186378">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421613B5"/>
    <w:multiLevelType w:val="multilevel"/>
    <w:tmpl w:val="B8FC0EBA"/>
    <w:lvl w:ilvl="0">
      <w:start w:val="1"/>
      <w:numFmt w:val="decimal"/>
      <w:lvlText w:val="%1."/>
      <w:lvlJc w:val="left"/>
      <w:pPr>
        <w:ind w:left="1069" w:hanging="36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1" w15:restartNumberingAfterBreak="0">
    <w:nsid w:val="4A2238A3"/>
    <w:multiLevelType w:val="hybridMultilevel"/>
    <w:tmpl w:val="E4C26EA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15:restartNumberingAfterBreak="0">
    <w:nsid w:val="4E5A1C5F"/>
    <w:multiLevelType w:val="hybridMultilevel"/>
    <w:tmpl w:val="2FE02496"/>
    <w:lvl w:ilvl="0" w:tplc="2092D342">
      <w:start w:val="2"/>
      <w:numFmt w:val="bullet"/>
      <w:lvlText w:val="-"/>
      <w:lvlJc w:val="left"/>
      <w:pPr>
        <w:ind w:left="1429" w:hanging="360"/>
      </w:pPr>
      <w:rPr>
        <w:rFonts w:ascii="Times New Roman" w:eastAsia="Calibri" w:hAnsi="Times New Roman" w:cs="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519D4D74"/>
    <w:multiLevelType w:val="multilevel"/>
    <w:tmpl w:val="33A0D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B9778C0"/>
    <w:multiLevelType w:val="multilevel"/>
    <w:tmpl w:val="FF86658A"/>
    <w:lvl w:ilvl="0">
      <w:start w:val="4"/>
      <w:numFmt w:val="decimal"/>
      <w:lvlText w:val="%1."/>
      <w:lvlJc w:val="left"/>
      <w:pPr>
        <w:ind w:left="4046" w:hanging="360"/>
      </w:pPr>
      <w:rPr>
        <w:rFonts w:hint="default"/>
        <w:b/>
        <w:i w:val="0"/>
      </w:rPr>
    </w:lvl>
    <w:lvl w:ilvl="1">
      <w:start w:val="1"/>
      <w:numFmt w:val="decimal"/>
      <w:isLgl/>
      <w:lvlText w:val="%1.%2"/>
      <w:lvlJc w:val="left"/>
      <w:pPr>
        <w:ind w:left="1302" w:hanging="375"/>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3425" w:hanging="1080"/>
      </w:pPr>
      <w:rPr>
        <w:rFonts w:hint="default"/>
      </w:rPr>
    </w:lvl>
    <w:lvl w:ilvl="4">
      <w:start w:val="1"/>
      <w:numFmt w:val="decimal"/>
      <w:isLgl/>
      <w:lvlText w:val="%1.%2.%3.%4.%5"/>
      <w:lvlJc w:val="left"/>
      <w:pPr>
        <w:ind w:left="4134" w:hanging="1080"/>
      </w:pPr>
      <w:rPr>
        <w:rFonts w:hint="default"/>
      </w:rPr>
    </w:lvl>
    <w:lvl w:ilvl="5">
      <w:start w:val="1"/>
      <w:numFmt w:val="decimal"/>
      <w:isLgl/>
      <w:lvlText w:val="%1.%2.%3.%4.%5.%6"/>
      <w:lvlJc w:val="left"/>
      <w:pPr>
        <w:ind w:left="5203" w:hanging="1440"/>
      </w:pPr>
      <w:rPr>
        <w:rFonts w:hint="default"/>
      </w:rPr>
    </w:lvl>
    <w:lvl w:ilvl="6">
      <w:start w:val="1"/>
      <w:numFmt w:val="decimal"/>
      <w:isLgl/>
      <w:lvlText w:val="%1.%2.%3.%4.%5.%6.%7"/>
      <w:lvlJc w:val="left"/>
      <w:pPr>
        <w:ind w:left="5912" w:hanging="1440"/>
      </w:pPr>
      <w:rPr>
        <w:rFonts w:hint="default"/>
      </w:rPr>
    </w:lvl>
    <w:lvl w:ilvl="7">
      <w:start w:val="1"/>
      <w:numFmt w:val="decimal"/>
      <w:isLgl/>
      <w:lvlText w:val="%1.%2.%3.%4.%5.%6.%7.%8"/>
      <w:lvlJc w:val="left"/>
      <w:pPr>
        <w:ind w:left="6981" w:hanging="1800"/>
      </w:pPr>
      <w:rPr>
        <w:rFonts w:hint="default"/>
      </w:rPr>
    </w:lvl>
    <w:lvl w:ilvl="8">
      <w:start w:val="1"/>
      <w:numFmt w:val="decimal"/>
      <w:isLgl/>
      <w:lvlText w:val="%1.%2.%3.%4.%5.%6.%7.%8.%9"/>
      <w:lvlJc w:val="left"/>
      <w:pPr>
        <w:ind w:left="8050" w:hanging="2160"/>
      </w:pPr>
      <w:rPr>
        <w:rFonts w:hint="default"/>
      </w:rPr>
    </w:lvl>
  </w:abstractNum>
  <w:abstractNum w:abstractNumId="25" w15:restartNumberingAfterBreak="0">
    <w:nsid w:val="5BF87FE0"/>
    <w:multiLevelType w:val="hybridMultilevel"/>
    <w:tmpl w:val="001A5794"/>
    <w:lvl w:ilvl="0" w:tplc="7CF40328">
      <w:start w:val="3"/>
      <w:numFmt w:val="bullet"/>
      <w:lvlText w:val="-"/>
      <w:lvlJc w:val="left"/>
      <w:pPr>
        <w:ind w:left="720" w:hanging="360"/>
      </w:pPr>
      <w:rPr>
        <w:rFonts w:ascii="Times New Roman" w:eastAsiaTheme="minorHAnsi" w:hAnsi="Times New Roman" w:cs="Times New Roman"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60308EB2">
      <w:numFmt w:val="bullet"/>
      <w:lvlText w:val=""/>
      <w:lvlJc w:val="left"/>
      <w:pPr>
        <w:ind w:left="3240" w:hanging="720"/>
      </w:pPr>
      <w:rPr>
        <w:rFonts w:ascii="Symbol" w:eastAsiaTheme="minorHAnsi" w:hAnsi="Symbol" w:cs="Times New Roman" w:hint="default"/>
      </w:rPr>
    </w:lvl>
    <w:lvl w:ilvl="4" w:tplc="04220003">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2494549"/>
    <w:multiLevelType w:val="hybridMultilevel"/>
    <w:tmpl w:val="304EA194"/>
    <w:lvl w:ilvl="0" w:tplc="59FC7FC4">
      <w:start w:val="1"/>
      <w:numFmt w:val="decimal"/>
      <w:pStyle w:val="123"/>
      <w:lvlText w:val="%1.1"/>
      <w:lvlJc w:val="left"/>
      <w:pPr>
        <w:ind w:left="1571" w:hanging="360"/>
      </w:pPr>
      <w:rPr>
        <w:rFonts w:ascii="Times New Roman" w:hAnsi="Times New Roman" w:hint="default"/>
        <w:b/>
        <w:i w:val="0"/>
        <w:sz w:val="28"/>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7" w15:restartNumberingAfterBreak="0">
    <w:nsid w:val="68B0026D"/>
    <w:multiLevelType w:val="multilevel"/>
    <w:tmpl w:val="8B769940"/>
    <w:lvl w:ilvl="0">
      <w:start w:val="1"/>
      <w:numFmt w:val="decimal"/>
      <w:lvlText w:val="%1."/>
      <w:lvlJc w:val="left"/>
      <w:pPr>
        <w:ind w:left="3763"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8192" w:hanging="2160"/>
      </w:pPr>
      <w:rPr>
        <w:rFonts w:hint="default"/>
      </w:rPr>
    </w:lvl>
  </w:abstractNum>
  <w:abstractNum w:abstractNumId="28" w15:restartNumberingAfterBreak="0">
    <w:nsid w:val="703A3140"/>
    <w:multiLevelType w:val="multilevel"/>
    <w:tmpl w:val="34587B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BF61EE"/>
    <w:multiLevelType w:val="multilevel"/>
    <w:tmpl w:val="5F20E4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930"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78FD55B6"/>
    <w:multiLevelType w:val="hybridMultilevel"/>
    <w:tmpl w:val="F30E11E4"/>
    <w:lvl w:ilvl="0" w:tplc="6F1CE50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F314DBF"/>
    <w:multiLevelType w:val="hybridMultilevel"/>
    <w:tmpl w:val="D140203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5"/>
  </w:num>
  <w:num w:numId="2">
    <w:abstractNumId w:val="23"/>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30"/>
  </w:num>
  <w:num w:numId="10">
    <w:abstractNumId w:val="21"/>
  </w:num>
  <w:num w:numId="11">
    <w:abstractNumId w:val="3"/>
  </w:num>
  <w:num w:numId="12">
    <w:abstractNumId w:val="18"/>
  </w:num>
  <w:num w:numId="13">
    <w:abstractNumId w:val="26"/>
  </w:num>
  <w:num w:numId="14">
    <w:abstractNumId w:val="13"/>
  </w:num>
  <w:num w:numId="15">
    <w:abstractNumId w:val="25"/>
  </w:num>
  <w:num w:numId="16">
    <w:abstractNumId w:val="16"/>
  </w:num>
  <w:num w:numId="17">
    <w:abstractNumId w:val="31"/>
  </w:num>
  <w:num w:numId="18">
    <w:abstractNumId w:val="29"/>
  </w:num>
  <w:num w:numId="19">
    <w:abstractNumId w:val="27"/>
  </w:num>
  <w:num w:numId="20">
    <w:abstractNumId w:val="12"/>
  </w:num>
  <w:num w:numId="21">
    <w:abstractNumId w:val="8"/>
  </w:num>
  <w:num w:numId="22">
    <w:abstractNumId w:val="6"/>
  </w:num>
  <w:num w:numId="23">
    <w:abstractNumId w:val="17"/>
  </w:num>
  <w:num w:numId="24">
    <w:abstractNumId w:val="20"/>
  </w:num>
  <w:num w:numId="25">
    <w:abstractNumId w:val="32"/>
  </w:num>
  <w:num w:numId="26">
    <w:abstractNumId w:val="22"/>
  </w:num>
  <w:num w:numId="27">
    <w:abstractNumId w:val="9"/>
  </w:num>
  <w:num w:numId="28">
    <w:abstractNumId w:val="7"/>
  </w:num>
  <w:num w:numId="29">
    <w:abstractNumId w:val="10"/>
  </w:num>
  <w:num w:numId="30">
    <w:abstractNumId w:val="24"/>
  </w:num>
  <w:num w:numId="31">
    <w:abstractNumId w:val="14"/>
  </w:num>
  <w:num w:numId="32">
    <w:abstractNumId w:val="19"/>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26"/>
    <w:rsid w:val="00033E3D"/>
    <w:rsid w:val="00172F34"/>
    <w:rsid w:val="00176A18"/>
    <w:rsid w:val="001C6603"/>
    <w:rsid w:val="00217A2A"/>
    <w:rsid w:val="003F7A48"/>
    <w:rsid w:val="004D372F"/>
    <w:rsid w:val="00601B50"/>
    <w:rsid w:val="006056A3"/>
    <w:rsid w:val="006232DC"/>
    <w:rsid w:val="006A3B94"/>
    <w:rsid w:val="0074264A"/>
    <w:rsid w:val="00762FDF"/>
    <w:rsid w:val="007C4B44"/>
    <w:rsid w:val="007E7C11"/>
    <w:rsid w:val="009C0ACB"/>
    <w:rsid w:val="00B77DC4"/>
    <w:rsid w:val="00B93D6A"/>
    <w:rsid w:val="00C87526"/>
    <w:rsid w:val="00D63F8D"/>
    <w:rsid w:val="00DC1E64"/>
    <w:rsid w:val="00FF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ABAB"/>
  <w15:docId w15:val="{EBD620A2-15E2-4DCA-A631-63988E38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keepLines/>
      <w:spacing w:before="480"/>
      <w:outlineLvl w:val="0"/>
    </w:pPr>
    <w:rPr>
      <w:rFonts w:ascii="Arial" w:eastAsia="Arial" w:hAnsi="Arial" w:cs="Arial"/>
      <w:sz w:val="40"/>
      <w:szCs w:val="40"/>
    </w:rPr>
  </w:style>
  <w:style w:type="paragraph" w:styleId="2">
    <w:name w:val="heading 2"/>
    <w:basedOn w:val="a"/>
    <w:next w:val="a"/>
    <w:link w:val="20"/>
    <w:unhideWhenUsed/>
    <w:qFormat/>
    <w:pPr>
      <w:keepNext/>
      <w:keepLines/>
      <w:spacing w:before="360"/>
      <w:outlineLvl w:val="1"/>
    </w:pPr>
    <w:rPr>
      <w:rFonts w:ascii="Arial" w:eastAsia="Arial" w:hAnsi="Arial" w:cs="Arial"/>
      <w:sz w:val="34"/>
    </w:rPr>
  </w:style>
  <w:style w:type="paragraph" w:styleId="3">
    <w:name w:val="heading 3"/>
    <w:basedOn w:val="a"/>
    <w:next w:val="a"/>
    <w:link w:val="30"/>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nhideWhenUsed/>
    <w:qFormat/>
    <w:pPr>
      <w:keepNext/>
      <w:keepLines/>
      <w:widowControl w:val="0"/>
      <w:spacing w:before="200" w:after="0" w:line="240" w:lineRule="auto"/>
      <w:outlineLvl w:val="4"/>
    </w:pPr>
    <w:rPr>
      <w:rFonts w:asciiTheme="majorHAnsi" w:eastAsiaTheme="majorEastAsia" w:hAnsiTheme="majorHAnsi" w:cstheme="majorBidi"/>
      <w:color w:val="243F60" w:themeColor="accent1" w:themeShade="7F"/>
      <w:lang w:eastAsia="uk-UA" w:bidi="uk-UA"/>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Arial" w:eastAsia="Arial" w:hAnsi="Arial" w:cs="Arial"/>
      <w:sz w:val="40"/>
      <w:szCs w:val="40"/>
    </w:rPr>
  </w:style>
  <w:style w:type="character" w:customStyle="1" w:styleId="20">
    <w:name w:val="Заголовок 2 Знак"/>
    <w:basedOn w:val="a0"/>
    <w:link w:val="2"/>
    <w:rPr>
      <w:rFonts w:ascii="Arial" w:eastAsia="Arial" w:hAnsi="Arial" w:cs="Arial"/>
      <w:sz w:val="34"/>
    </w:rPr>
  </w:style>
  <w:style w:type="character" w:customStyle="1" w:styleId="30">
    <w:name w:val="Заголовок 3 Знак"/>
    <w:basedOn w:val="a0"/>
    <w:link w:val="3"/>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aliases w:val="ТNR AMPU"/>
    <w:link w:val="a4"/>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nhideWhenUsed/>
    <w:pPr>
      <w:tabs>
        <w:tab w:val="center" w:pos="7143"/>
        <w:tab w:val="right" w:pos="14287"/>
      </w:tabs>
      <w:spacing w:after="0" w:line="240" w:lineRule="auto"/>
    </w:pPr>
  </w:style>
  <w:style w:type="character" w:customStyle="1" w:styleId="ac">
    <w:name w:val="Верхний колонтитул Знак"/>
    <w:basedOn w:val="a0"/>
    <w:link w:val="ab"/>
  </w:style>
  <w:style w:type="paragraph" w:styleId="ad">
    <w:name w:val="footer"/>
    <w:basedOn w:val="a"/>
    <w:link w:val="ae"/>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nhideWhenUsed/>
    <w:qFormat/>
    <w:rPr>
      <w:b/>
      <w:bCs/>
      <w:color w:val="4F81BD" w:themeColor="accent1"/>
      <w:sz w:val="18"/>
      <w:szCs w:val="18"/>
    </w:rPr>
  </w:style>
  <w:style w:type="character" w:customStyle="1" w:styleId="ae">
    <w:name w:val="Нижний колонтитул Знак"/>
    <w:link w:val="ad"/>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nhideWhenUsed/>
    <w:rPr>
      <w:color w:val="0000FF" w:themeColor="hyperlink"/>
      <w:u w:val="single"/>
    </w:rPr>
  </w:style>
  <w:style w:type="paragraph" w:styleId="af1">
    <w:name w:val="footnote text"/>
    <w:basedOn w:val="a"/>
    <w:link w:val="af2"/>
    <w:uiPriority w:val="99"/>
    <w:semiHidden/>
    <w:unhideWhenUsed/>
    <w:pPr>
      <w:spacing w:after="40" w:line="240" w:lineRule="auto"/>
    </w:pPr>
    <w:rPr>
      <w:sz w:val="18"/>
    </w:rPr>
  </w:style>
  <w:style w:type="character" w:customStyle="1" w:styleId="af2">
    <w:name w:val="Текст сноски Знак"/>
    <w:link w:val="af1"/>
    <w:uiPriority w:val="99"/>
    <w:rPr>
      <w:sz w:val="18"/>
    </w:rPr>
  </w:style>
  <w:style w:type="character" w:styleId="af3">
    <w:name w:val="footnote reference"/>
    <w:basedOn w:val="a0"/>
    <w:uiPriority w:val="99"/>
    <w:unhideWhenUsed/>
    <w:rPr>
      <w:vertAlign w:val="superscript"/>
    </w:rPr>
  </w:style>
  <w:style w:type="paragraph" w:styleId="af4">
    <w:name w:val="endnote text"/>
    <w:basedOn w:val="a"/>
    <w:link w:val="af5"/>
    <w:unhideWhenUsed/>
    <w:pPr>
      <w:spacing w:after="0" w:line="240" w:lineRule="auto"/>
    </w:pPr>
    <w:rPr>
      <w:sz w:val="20"/>
    </w:rPr>
  </w:style>
  <w:style w:type="character" w:customStyle="1" w:styleId="af5">
    <w:name w:val="Текст концевой сноски Знак"/>
    <w:link w:val="af4"/>
    <w:rPr>
      <w:sz w:val="20"/>
    </w:rPr>
  </w:style>
  <w:style w:type="character" w:styleId="af6">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pPr>
      <w:spacing w:after="0"/>
    </w:pPr>
  </w:style>
  <w:style w:type="character" w:customStyle="1" w:styleId="hgkelc">
    <w:name w:val="hgkelc"/>
    <w:basedOn w:val="a0"/>
  </w:style>
  <w:style w:type="paragraph" w:customStyle="1" w:styleId="Standard">
    <w:name w:val="Standard"/>
    <w:pPr>
      <w:tabs>
        <w:tab w:val="left" w:pos="708"/>
      </w:tabs>
      <w:spacing w:after="160" w:line="259" w:lineRule="auto"/>
    </w:pPr>
    <w:rPr>
      <w:rFonts w:ascii="Times New Roman" w:eastAsia="Times New Roman" w:hAnsi="Times New Roman" w:cs="Times New Roman"/>
      <w:sz w:val="24"/>
      <w:szCs w:val="24"/>
      <w:lang w:val="ru-RU" w:eastAsia="ru-RU"/>
    </w:rPr>
  </w:style>
  <w:style w:type="paragraph" w:customStyle="1" w:styleId="Textbody">
    <w:name w:val="Text body"/>
    <w:basedOn w:val="Standard"/>
    <w:pPr>
      <w:spacing w:after="0" w:line="240" w:lineRule="auto"/>
      <w:jc w:val="both"/>
    </w:pPr>
    <w:rPr>
      <w:rFonts w:ascii="Arial Narrow" w:hAnsi="Arial Narrow"/>
      <w:szCs w:val="20"/>
      <w:lang w:val="uk-UA"/>
    </w:rPr>
  </w:style>
  <w:style w:type="character" w:customStyle="1" w:styleId="rvts0">
    <w:name w:val="rvts0"/>
    <w:uiPriority w:val="99"/>
  </w:style>
  <w:style w:type="table" w:styleId="af9">
    <w:name w:val="Table Grid"/>
    <w:basedOn w:val="a1"/>
    <w:pPr>
      <w:widowControl w:val="0"/>
      <w:spacing w:after="0" w:line="240" w:lineRule="auto"/>
    </w:pPr>
    <w:rPr>
      <w:rFonts w:ascii="Calibri" w:eastAsia="SimSun" w:hAnsi="Calibri" w:cs="Tahoma"/>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a">
    <w:name w:val="List Paragraph"/>
    <w:basedOn w:val="Standard"/>
    <w:uiPriority w:val="34"/>
    <w:qFormat/>
    <w:pPr>
      <w:ind w:left="720"/>
    </w:pPr>
  </w:style>
  <w:style w:type="paragraph" w:customStyle="1" w:styleId="13">
    <w:name w:val="Обычный1"/>
    <w:pPr>
      <w:spacing w:after="0"/>
    </w:pPr>
    <w:rPr>
      <w:rFonts w:ascii="Arial" w:eastAsia="Arial" w:hAnsi="Arial" w:cs="Arial"/>
      <w:color w:val="000000"/>
      <w:lang w:val="ru-RU" w:eastAsia="ru-RU"/>
    </w:rPr>
  </w:style>
  <w:style w:type="character" w:customStyle="1" w:styleId="50">
    <w:name w:val="Заголовок 5 Знак"/>
    <w:basedOn w:val="a0"/>
    <w:link w:val="5"/>
    <w:rPr>
      <w:rFonts w:asciiTheme="majorHAnsi" w:eastAsiaTheme="majorEastAsia" w:hAnsiTheme="majorHAnsi" w:cstheme="majorBidi"/>
      <w:color w:val="243F60" w:themeColor="accent1" w:themeShade="7F"/>
      <w:lang w:eastAsia="uk-UA" w:bidi="uk-UA"/>
    </w:rPr>
  </w:style>
  <w:style w:type="paragraph" w:customStyle="1" w:styleId="rvps2">
    <w:name w:val="rvps2"/>
    <w:basedOn w:val="a"/>
    <w:pPr>
      <w:spacing w:before="280" w:after="280" w:line="240" w:lineRule="auto"/>
    </w:pPr>
    <w:rPr>
      <w:rFonts w:ascii="Times New Roman" w:eastAsia="Calibri" w:hAnsi="Times New Roman" w:cs="Times New Roman"/>
      <w:sz w:val="24"/>
      <w:szCs w:val="24"/>
      <w:lang w:val="ru-RU" w:eastAsia="zh-CN"/>
    </w:rPr>
  </w:style>
  <w:style w:type="paragraph" w:styleId="afb">
    <w:name w:val="Normal (Web)"/>
    <w:basedOn w:val="a"/>
    <w:link w:val="afc"/>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fd">
    <w:name w:val="Содержимое таблицы"/>
    <w:basedOn w:val="a"/>
    <w:pPr>
      <w:suppressLineNumbers/>
      <w:spacing w:after="0" w:line="240" w:lineRule="auto"/>
    </w:pPr>
    <w:rPr>
      <w:rFonts w:ascii="Liberation Serif" w:eastAsia="SimSun" w:hAnsi="Liberation Serif" w:cs="Lohit Devanagari"/>
      <w:sz w:val="24"/>
      <w:szCs w:val="24"/>
      <w:lang w:val="ru-RU" w:eastAsia="zh-CN" w:bidi="hi-IN"/>
    </w:rPr>
  </w:style>
  <w:style w:type="paragraph" w:styleId="afe">
    <w:name w:val="Body Text"/>
    <w:basedOn w:val="a"/>
    <w:link w:val="aff"/>
    <w:pPr>
      <w:spacing w:after="140"/>
    </w:pPr>
    <w:rPr>
      <w:rFonts w:ascii="Liberation Serif" w:eastAsia="SimSun" w:hAnsi="Liberation Serif" w:cs="Lohit Devanagari"/>
      <w:sz w:val="24"/>
      <w:szCs w:val="24"/>
      <w:lang w:val="ru-RU" w:eastAsia="zh-CN" w:bidi="hi-IN"/>
    </w:rPr>
  </w:style>
  <w:style w:type="character" w:customStyle="1" w:styleId="aff">
    <w:name w:val="Основной текст Знак"/>
    <w:basedOn w:val="a0"/>
    <w:link w:val="afe"/>
    <w:rPr>
      <w:rFonts w:ascii="Liberation Serif" w:eastAsia="SimSun" w:hAnsi="Liberation Serif" w:cs="Lohit Devanagari"/>
      <w:sz w:val="24"/>
      <w:szCs w:val="24"/>
      <w:lang w:val="ru-RU" w:eastAsia="zh-CN" w:bidi="hi-IN"/>
    </w:rPr>
  </w:style>
  <w:style w:type="table" w:customStyle="1" w:styleId="TableNormal">
    <w:name w:val="Table Normal"/>
    <w:uiPriority w:val="2"/>
    <w:semiHidden/>
    <w:unhideWhenUsed/>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US"/>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tcPr>
      <w:tcW w:w="0" w:type="auto"/>
    </w:tcPr>
  </w:style>
  <w:style w:type="character" w:customStyle="1" w:styleId="js-apiid">
    <w:name w:val="js-apiid"/>
    <w:basedOn w:val="a0"/>
    <w:rsid w:val="00601B50"/>
  </w:style>
  <w:style w:type="character" w:customStyle="1" w:styleId="WW8Num1z0">
    <w:name w:val="WW8Num1z0"/>
    <w:rsid w:val="007E7C11"/>
  </w:style>
  <w:style w:type="character" w:customStyle="1" w:styleId="WW8Num1z1">
    <w:name w:val="WW8Num1z1"/>
    <w:rsid w:val="007E7C11"/>
  </w:style>
  <w:style w:type="character" w:customStyle="1" w:styleId="WW8Num1z2">
    <w:name w:val="WW8Num1z2"/>
    <w:rsid w:val="007E7C11"/>
  </w:style>
  <w:style w:type="character" w:customStyle="1" w:styleId="WW8Num1z3">
    <w:name w:val="WW8Num1z3"/>
    <w:rsid w:val="007E7C11"/>
  </w:style>
  <w:style w:type="character" w:customStyle="1" w:styleId="WW8Num1z4">
    <w:name w:val="WW8Num1z4"/>
    <w:rsid w:val="007E7C11"/>
  </w:style>
  <w:style w:type="character" w:customStyle="1" w:styleId="WW8Num1z5">
    <w:name w:val="WW8Num1z5"/>
    <w:rsid w:val="007E7C11"/>
  </w:style>
  <w:style w:type="character" w:customStyle="1" w:styleId="WW8Num1z6">
    <w:name w:val="WW8Num1z6"/>
    <w:rsid w:val="007E7C11"/>
  </w:style>
  <w:style w:type="character" w:customStyle="1" w:styleId="WW8Num1z7">
    <w:name w:val="WW8Num1z7"/>
    <w:rsid w:val="007E7C11"/>
  </w:style>
  <w:style w:type="character" w:customStyle="1" w:styleId="WW8Num1z8">
    <w:name w:val="WW8Num1z8"/>
    <w:rsid w:val="007E7C11"/>
  </w:style>
  <w:style w:type="character" w:customStyle="1" w:styleId="WW8Num2z0">
    <w:name w:val="WW8Num2z0"/>
    <w:rsid w:val="007E7C11"/>
  </w:style>
  <w:style w:type="character" w:customStyle="1" w:styleId="WW8Num3z0">
    <w:name w:val="WW8Num3z0"/>
    <w:rsid w:val="007E7C11"/>
    <w:rPr>
      <w:rFonts w:ascii="Times New Roman CYR" w:hAnsi="Times New Roman CYR" w:cs="Times New Roman CYR"/>
    </w:rPr>
  </w:style>
  <w:style w:type="character" w:customStyle="1" w:styleId="WW8Num3z1">
    <w:name w:val="WW8Num3z1"/>
    <w:rsid w:val="007E7C11"/>
  </w:style>
  <w:style w:type="character" w:customStyle="1" w:styleId="WW8Num3z2">
    <w:name w:val="WW8Num3z2"/>
    <w:rsid w:val="007E7C11"/>
  </w:style>
  <w:style w:type="character" w:customStyle="1" w:styleId="WW8Num3z3">
    <w:name w:val="WW8Num3z3"/>
    <w:rsid w:val="007E7C11"/>
  </w:style>
  <w:style w:type="character" w:customStyle="1" w:styleId="WW8Num3z4">
    <w:name w:val="WW8Num3z4"/>
    <w:rsid w:val="007E7C11"/>
  </w:style>
  <w:style w:type="character" w:customStyle="1" w:styleId="WW8Num3z5">
    <w:name w:val="WW8Num3z5"/>
    <w:rsid w:val="007E7C11"/>
  </w:style>
  <w:style w:type="character" w:customStyle="1" w:styleId="WW8Num3z6">
    <w:name w:val="WW8Num3z6"/>
    <w:rsid w:val="007E7C11"/>
  </w:style>
  <w:style w:type="character" w:customStyle="1" w:styleId="WW8Num3z7">
    <w:name w:val="WW8Num3z7"/>
    <w:rsid w:val="007E7C11"/>
  </w:style>
  <w:style w:type="character" w:customStyle="1" w:styleId="WW8Num3z8">
    <w:name w:val="WW8Num3z8"/>
    <w:rsid w:val="007E7C11"/>
  </w:style>
  <w:style w:type="character" w:customStyle="1" w:styleId="WW8Num4z0">
    <w:name w:val="WW8Num4z0"/>
    <w:rsid w:val="007E7C11"/>
    <w:rPr>
      <w:rFonts w:ascii="Symbol" w:hAnsi="Symbol" w:cs="Symbol" w:hint="default"/>
    </w:rPr>
  </w:style>
  <w:style w:type="character" w:customStyle="1" w:styleId="WW8Num5z0">
    <w:name w:val="WW8Num5z0"/>
    <w:rsid w:val="007E7C11"/>
    <w:rPr>
      <w:rFonts w:ascii="Times New Roman" w:hAnsi="Times New Roman" w:cs="Times New Roman" w:hint="default"/>
      <w:lang w:val="uk-UA"/>
    </w:rPr>
  </w:style>
  <w:style w:type="character" w:customStyle="1" w:styleId="WW8Num6z0">
    <w:name w:val="WW8Num6z0"/>
    <w:rsid w:val="007E7C11"/>
    <w:rPr>
      <w:rFonts w:ascii="Arial" w:hAnsi="Arial" w:cs="Arial" w:hint="default"/>
      <w:lang w:val="uk-UA"/>
    </w:rPr>
  </w:style>
  <w:style w:type="character" w:customStyle="1" w:styleId="WW8Num7z0">
    <w:name w:val="WW8Num7z0"/>
    <w:rsid w:val="007E7C11"/>
    <w:rPr>
      <w:rFonts w:ascii="Arial Narrow" w:hAnsi="Arial Narrow" w:cs="Times New Roman CYR" w:hint="default"/>
      <w:lang w:val="uk-UA"/>
    </w:rPr>
  </w:style>
  <w:style w:type="character" w:customStyle="1" w:styleId="WW8Num8z0">
    <w:name w:val="WW8Num8z0"/>
    <w:rsid w:val="007E7C11"/>
    <w:rPr>
      <w:rFonts w:ascii="Times New Roman" w:hAnsi="Times New Roman" w:cs="Times New Roman" w:hint="default"/>
      <w:u w:val="none"/>
      <w:lang w:val="uk-UA"/>
    </w:rPr>
  </w:style>
  <w:style w:type="character" w:customStyle="1" w:styleId="WW8Num4z1">
    <w:name w:val="WW8Num4z1"/>
    <w:rsid w:val="007E7C11"/>
  </w:style>
  <w:style w:type="character" w:customStyle="1" w:styleId="WW8Num4z2">
    <w:name w:val="WW8Num4z2"/>
    <w:rsid w:val="007E7C11"/>
  </w:style>
  <w:style w:type="character" w:customStyle="1" w:styleId="WW8Num4z3">
    <w:name w:val="WW8Num4z3"/>
    <w:rsid w:val="007E7C11"/>
  </w:style>
  <w:style w:type="character" w:customStyle="1" w:styleId="WW8Num4z4">
    <w:name w:val="WW8Num4z4"/>
    <w:rsid w:val="007E7C11"/>
  </w:style>
  <w:style w:type="character" w:customStyle="1" w:styleId="WW8Num4z5">
    <w:name w:val="WW8Num4z5"/>
    <w:rsid w:val="007E7C11"/>
  </w:style>
  <w:style w:type="character" w:customStyle="1" w:styleId="WW8Num4z6">
    <w:name w:val="WW8Num4z6"/>
    <w:rsid w:val="007E7C11"/>
  </w:style>
  <w:style w:type="character" w:customStyle="1" w:styleId="WW8Num4z7">
    <w:name w:val="WW8Num4z7"/>
    <w:rsid w:val="007E7C11"/>
  </w:style>
  <w:style w:type="character" w:customStyle="1" w:styleId="WW8Num4z8">
    <w:name w:val="WW8Num4z8"/>
    <w:rsid w:val="007E7C11"/>
  </w:style>
  <w:style w:type="character" w:customStyle="1" w:styleId="WW8Num5z1">
    <w:name w:val="WW8Num5z1"/>
    <w:rsid w:val="007E7C11"/>
  </w:style>
  <w:style w:type="character" w:customStyle="1" w:styleId="WW8Num5z2">
    <w:name w:val="WW8Num5z2"/>
    <w:rsid w:val="007E7C11"/>
  </w:style>
  <w:style w:type="character" w:customStyle="1" w:styleId="WW8Num5z3">
    <w:name w:val="WW8Num5z3"/>
    <w:rsid w:val="007E7C11"/>
  </w:style>
  <w:style w:type="character" w:customStyle="1" w:styleId="WW8Num5z4">
    <w:name w:val="WW8Num5z4"/>
    <w:rsid w:val="007E7C11"/>
  </w:style>
  <w:style w:type="character" w:customStyle="1" w:styleId="WW8Num5z5">
    <w:name w:val="WW8Num5z5"/>
    <w:rsid w:val="007E7C11"/>
  </w:style>
  <w:style w:type="character" w:customStyle="1" w:styleId="WW8Num5z6">
    <w:name w:val="WW8Num5z6"/>
    <w:rsid w:val="007E7C11"/>
  </w:style>
  <w:style w:type="character" w:customStyle="1" w:styleId="WW8Num5z7">
    <w:name w:val="WW8Num5z7"/>
    <w:rsid w:val="007E7C11"/>
  </w:style>
  <w:style w:type="character" w:customStyle="1" w:styleId="WW8Num5z8">
    <w:name w:val="WW8Num5z8"/>
    <w:rsid w:val="007E7C11"/>
  </w:style>
  <w:style w:type="character" w:customStyle="1" w:styleId="WW8Num6z1">
    <w:name w:val="WW8Num6z1"/>
    <w:rsid w:val="007E7C11"/>
    <w:rPr>
      <w:rFonts w:ascii="Courier New" w:hAnsi="Courier New" w:cs="Courier New" w:hint="default"/>
    </w:rPr>
  </w:style>
  <w:style w:type="character" w:customStyle="1" w:styleId="WW8Num6z2">
    <w:name w:val="WW8Num6z2"/>
    <w:rsid w:val="007E7C11"/>
    <w:rPr>
      <w:rFonts w:ascii="Wingdings" w:hAnsi="Wingdings" w:cs="Wingdings" w:hint="default"/>
    </w:rPr>
  </w:style>
  <w:style w:type="character" w:customStyle="1" w:styleId="WW8Num7z1">
    <w:name w:val="WW8Num7z1"/>
    <w:rsid w:val="007E7C11"/>
  </w:style>
  <w:style w:type="character" w:customStyle="1" w:styleId="WW8Num7z2">
    <w:name w:val="WW8Num7z2"/>
    <w:rsid w:val="007E7C11"/>
  </w:style>
  <w:style w:type="character" w:customStyle="1" w:styleId="WW8Num7z3">
    <w:name w:val="WW8Num7z3"/>
    <w:rsid w:val="007E7C11"/>
  </w:style>
  <w:style w:type="character" w:customStyle="1" w:styleId="WW8Num7z4">
    <w:name w:val="WW8Num7z4"/>
    <w:rsid w:val="007E7C11"/>
  </w:style>
  <w:style w:type="character" w:customStyle="1" w:styleId="WW8Num7z5">
    <w:name w:val="WW8Num7z5"/>
    <w:rsid w:val="007E7C11"/>
  </w:style>
  <w:style w:type="character" w:customStyle="1" w:styleId="WW8Num7z6">
    <w:name w:val="WW8Num7z6"/>
    <w:rsid w:val="007E7C11"/>
  </w:style>
  <w:style w:type="character" w:customStyle="1" w:styleId="WW8Num7z7">
    <w:name w:val="WW8Num7z7"/>
    <w:rsid w:val="007E7C11"/>
  </w:style>
  <w:style w:type="character" w:customStyle="1" w:styleId="WW8Num7z8">
    <w:name w:val="WW8Num7z8"/>
    <w:rsid w:val="007E7C11"/>
  </w:style>
  <w:style w:type="character" w:customStyle="1" w:styleId="WW8Num8z1">
    <w:name w:val="WW8Num8z1"/>
    <w:rsid w:val="007E7C11"/>
    <w:rPr>
      <w:rFonts w:ascii="Courier New" w:hAnsi="Courier New" w:cs="Times New Roman" w:hint="default"/>
    </w:rPr>
  </w:style>
  <w:style w:type="character" w:customStyle="1" w:styleId="WW8Num9z0">
    <w:name w:val="WW8Num9z0"/>
    <w:rsid w:val="007E7C11"/>
    <w:rPr>
      <w:rFonts w:ascii="Symbol" w:hAnsi="Symbol" w:cs="Symbol" w:hint="default"/>
    </w:rPr>
  </w:style>
  <w:style w:type="character" w:customStyle="1" w:styleId="WW8Num9z1">
    <w:name w:val="WW8Num9z1"/>
    <w:rsid w:val="007E7C11"/>
    <w:rPr>
      <w:rFonts w:ascii="Courier New" w:hAnsi="Courier New" w:cs="Courier New" w:hint="default"/>
    </w:rPr>
  </w:style>
  <w:style w:type="character" w:customStyle="1" w:styleId="WW8Num9z2">
    <w:name w:val="WW8Num9z2"/>
    <w:rsid w:val="007E7C11"/>
    <w:rPr>
      <w:rFonts w:ascii="Wingdings" w:hAnsi="Wingdings" w:cs="Wingdings" w:hint="default"/>
    </w:rPr>
  </w:style>
  <w:style w:type="character" w:customStyle="1" w:styleId="WW8Num10z0">
    <w:name w:val="WW8Num10z0"/>
    <w:rsid w:val="007E7C11"/>
    <w:rPr>
      <w:rFonts w:ascii="Arial Narrow" w:eastAsia="Times New Roman" w:hAnsi="Arial Narrow" w:cs="Times New Roman CYR" w:hint="default"/>
    </w:rPr>
  </w:style>
  <w:style w:type="character" w:customStyle="1" w:styleId="WW8Num10z1">
    <w:name w:val="WW8Num10z1"/>
    <w:rsid w:val="007E7C11"/>
    <w:rPr>
      <w:rFonts w:ascii="Courier New" w:hAnsi="Courier New" w:cs="Courier New" w:hint="default"/>
    </w:rPr>
  </w:style>
  <w:style w:type="character" w:customStyle="1" w:styleId="WW8Num10z2">
    <w:name w:val="WW8Num10z2"/>
    <w:rsid w:val="007E7C11"/>
    <w:rPr>
      <w:rFonts w:ascii="Wingdings" w:hAnsi="Wingdings" w:cs="Wingdings" w:hint="default"/>
    </w:rPr>
  </w:style>
  <w:style w:type="character" w:customStyle="1" w:styleId="WW8Num10z3">
    <w:name w:val="WW8Num10z3"/>
    <w:rsid w:val="007E7C11"/>
    <w:rPr>
      <w:rFonts w:ascii="Symbol" w:hAnsi="Symbol" w:cs="Symbol" w:hint="default"/>
    </w:rPr>
  </w:style>
  <w:style w:type="character" w:customStyle="1" w:styleId="WW8Num11z0">
    <w:name w:val="WW8Num11z0"/>
    <w:rsid w:val="007E7C11"/>
    <w:rPr>
      <w:color w:val="auto"/>
    </w:rPr>
  </w:style>
  <w:style w:type="character" w:customStyle="1" w:styleId="WW8Num11z1">
    <w:name w:val="WW8Num11z1"/>
    <w:rsid w:val="007E7C11"/>
  </w:style>
  <w:style w:type="character" w:customStyle="1" w:styleId="WW8Num11z2">
    <w:name w:val="WW8Num11z2"/>
    <w:rsid w:val="007E7C11"/>
  </w:style>
  <w:style w:type="character" w:customStyle="1" w:styleId="WW8Num11z3">
    <w:name w:val="WW8Num11z3"/>
    <w:rsid w:val="007E7C11"/>
  </w:style>
  <w:style w:type="character" w:customStyle="1" w:styleId="WW8Num11z4">
    <w:name w:val="WW8Num11z4"/>
    <w:rsid w:val="007E7C11"/>
  </w:style>
  <w:style w:type="character" w:customStyle="1" w:styleId="WW8Num11z5">
    <w:name w:val="WW8Num11z5"/>
    <w:rsid w:val="007E7C11"/>
  </w:style>
  <w:style w:type="character" w:customStyle="1" w:styleId="WW8Num11z6">
    <w:name w:val="WW8Num11z6"/>
    <w:rsid w:val="007E7C11"/>
  </w:style>
  <w:style w:type="character" w:customStyle="1" w:styleId="WW8Num11z7">
    <w:name w:val="WW8Num11z7"/>
    <w:rsid w:val="007E7C11"/>
  </w:style>
  <w:style w:type="character" w:customStyle="1" w:styleId="WW8Num11z8">
    <w:name w:val="WW8Num11z8"/>
    <w:rsid w:val="007E7C11"/>
  </w:style>
  <w:style w:type="character" w:customStyle="1" w:styleId="WW8Num12z0">
    <w:name w:val="WW8Num12z0"/>
    <w:rsid w:val="007E7C11"/>
    <w:rPr>
      <w:rFonts w:ascii="Times New Roman" w:eastAsia="Times New Roman" w:hAnsi="Times New Roman" w:cs="Times New Roman" w:hint="default"/>
      <w:lang w:val="uk-UA"/>
    </w:rPr>
  </w:style>
  <w:style w:type="character" w:customStyle="1" w:styleId="WW8Num12z1">
    <w:name w:val="WW8Num12z1"/>
    <w:rsid w:val="007E7C11"/>
    <w:rPr>
      <w:rFonts w:ascii="Courier New" w:hAnsi="Courier New" w:cs="Wingdings" w:hint="default"/>
    </w:rPr>
  </w:style>
  <w:style w:type="character" w:customStyle="1" w:styleId="WW8Num12z2">
    <w:name w:val="WW8Num12z2"/>
    <w:rsid w:val="007E7C11"/>
    <w:rPr>
      <w:rFonts w:ascii="Wingdings" w:hAnsi="Wingdings" w:cs="Wingdings" w:hint="default"/>
    </w:rPr>
  </w:style>
  <w:style w:type="character" w:customStyle="1" w:styleId="WW8Num12z3">
    <w:name w:val="WW8Num12z3"/>
    <w:rsid w:val="007E7C11"/>
    <w:rPr>
      <w:rFonts w:ascii="Symbol" w:hAnsi="Symbol" w:cs="Symbol" w:hint="default"/>
    </w:rPr>
  </w:style>
  <w:style w:type="character" w:customStyle="1" w:styleId="WW8Num13z0">
    <w:name w:val="WW8Num13z0"/>
    <w:rsid w:val="007E7C11"/>
    <w:rPr>
      <w:rFonts w:hint="default"/>
    </w:rPr>
  </w:style>
  <w:style w:type="character" w:customStyle="1" w:styleId="WW8Num13z1">
    <w:name w:val="WW8Num13z1"/>
    <w:rsid w:val="007E7C11"/>
  </w:style>
  <w:style w:type="character" w:customStyle="1" w:styleId="WW8Num13z2">
    <w:name w:val="WW8Num13z2"/>
    <w:rsid w:val="007E7C11"/>
  </w:style>
  <w:style w:type="character" w:customStyle="1" w:styleId="WW8Num13z3">
    <w:name w:val="WW8Num13z3"/>
    <w:rsid w:val="007E7C11"/>
  </w:style>
  <w:style w:type="character" w:customStyle="1" w:styleId="WW8Num13z4">
    <w:name w:val="WW8Num13z4"/>
    <w:rsid w:val="007E7C11"/>
  </w:style>
  <w:style w:type="character" w:customStyle="1" w:styleId="WW8Num13z5">
    <w:name w:val="WW8Num13z5"/>
    <w:rsid w:val="007E7C11"/>
  </w:style>
  <w:style w:type="character" w:customStyle="1" w:styleId="WW8Num13z6">
    <w:name w:val="WW8Num13z6"/>
    <w:rsid w:val="007E7C11"/>
  </w:style>
  <w:style w:type="character" w:customStyle="1" w:styleId="WW8Num13z7">
    <w:name w:val="WW8Num13z7"/>
    <w:rsid w:val="007E7C11"/>
  </w:style>
  <w:style w:type="character" w:customStyle="1" w:styleId="WW8Num13z8">
    <w:name w:val="WW8Num13z8"/>
    <w:rsid w:val="007E7C11"/>
  </w:style>
  <w:style w:type="character" w:customStyle="1" w:styleId="WW8Num14z0">
    <w:name w:val="WW8Num14z0"/>
    <w:rsid w:val="007E7C11"/>
    <w:rPr>
      <w:rFonts w:ascii="Symbol" w:hAnsi="Symbol" w:cs="Symbol" w:hint="default"/>
      <w:color w:val="auto"/>
    </w:rPr>
  </w:style>
  <w:style w:type="character" w:customStyle="1" w:styleId="WW8Num14z1">
    <w:name w:val="WW8Num14z1"/>
    <w:rsid w:val="007E7C11"/>
    <w:rPr>
      <w:rFonts w:ascii="Courier New" w:hAnsi="Courier New" w:cs="Courier New" w:hint="default"/>
    </w:rPr>
  </w:style>
  <w:style w:type="character" w:customStyle="1" w:styleId="WW8Num14z2">
    <w:name w:val="WW8Num14z2"/>
    <w:rsid w:val="007E7C11"/>
    <w:rPr>
      <w:rFonts w:ascii="Wingdings" w:hAnsi="Wingdings" w:cs="Wingdings" w:hint="default"/>
    </w:rPr>
  </w:style>
  <w:style w:type="character" w:customStyle="1" w:styleId="WW8Num14z3">
    <w:name w:val="WW8Num14z3"/>
    <w:rsid w:val="007E7C11"/>
    <w:rPr>
      <w:rFonts w:ascii="Symbol" w:hAnsi="Symbol" w:cs="Symbol" w:hint="default"/>
    </w:rPr>
  </w:style>
  <w:style w:type="character" w:customStyle="1" w:styleId="WW8Num15z0">
    <w:name w:val="WW8Num15z0"/>
    <w:rsid w:val="007E7C11"/>
    <w:rPr>
      <w:rFonts w:cs="Times New Roman"/>
    </w:rPr>
  </w:style>
  <w:style w:type="character" w:customStyle="1" w:styleId="WW8Num15z1">
    <w:name w:val="WW8Num15z1"/>
    <w:rsid w:val="007E7C11"/>
    <w:rPr>
      <w:rFonts w:ascii="Symbol" w:hAnsi="Symbol" w:cs="Symbol" w:hint="default"/>
    </w:rPr>
  </w:style>
  <w:style w:type="character" w:customStyle="1" w:styleId="WW8Num16z0">
    <w:name w:val="WW8Num16z0"/>
    <w:rsid w:val="007E7C11"/>
    <w:rPr>
      <w:rFonts w:ascii="Symbol" w:hAnsi="Symbol" w:cs="Symbol" w:hint="default"/>
    </w:rPr>
  </w:style>
  <w:style w:type="character" w:customStyle="1" w:styleId="WW8Num16z1">
    <w:name w:val="WW8Num16z1"/>
    <w:rsid w:val="007E7C11"/>
    <w:rPr>
      <w:rFonts w:ascii="Courier New" w:hAnsi="Courier New" w:cs="Courier New" w:hint="default"/>
    </w:rPr>
  </w:style>
  <w:style w:type="character" w:customStyle="1" w:styleId="WW8Num16z2">
    <w:name w:val="WW8Num16z2"/>
    <w:rsid w:val="007E7C11"/>
    <w:rPr>
      <w:rFonts w:ascii="Wingdings" w:hAnsi="Wingdings" w:cs="Wingdings" w:hint="default"/>
    </w:rPr>
  </w:style>
  <w:style w:type="character" w:customStyle="1" w:styleId="WW8Num17z0">
    <w:name w:val="WW8Num17z0"/>
    <w:rsid w:val="007E7C11"/>
    <w:rPr>
      <w:rFonts w:hint="default"/>
    </w:rPr>
  </w:style>
  <w:style w:type="character" w:customStyle="1" w:styleId="WW8Num17z1">
    <w:name w:val="WW8Num17z1"/>
    <w:rsid w:val="007E7C11"/>
  </w:style>
  <w:style w:type="character" w:customStyle="1" w:styleId="WW8Num17z2">
    <w:name w:val="WW8Num17z2"/>
    <w:rsid w:val="007E7C11"/>
  </w:style>
  <w:style w:type="character" w:customStyle="1" w:styleId="WW8Num17z3">
    <w:name w:val="WW8Num17z3"/>
    <w:rsid w:val="007E7C11"/>
  </w:style>
  <w:style w:type="character" w:customStyle="1" w:styleId="WW8Num17z4">
    <w:name w:val="WW8Num17z4"/>
    <w:rsid w:val="007E7C11"/>
  </w:style>
  <w:style w:type="character" w:customStyle="1" w:styleId="WW8Num17z5">
    <w:name w:val="WW8Num17z5"/>
    <w:rsid w:val="007E7C11"/>
  </w:style>
  <w:style w:type="character" w:customStyle="1" w:styleId="WW8Num17z6">
    <w:name w:val="WW8Num17z6"/>
    <w:rsid w:val="007E7C11"/>
  </w:style>
  <w:style w:type="character" w:customStyle="1" w:styleId="WW8Num17z7">
    <w:name w:val="WW8Num17z7"/>
    <w:rsid w:val="007E7C11"/>
  </w:style>
  <w:style w:type="character" w:customStyle="1" w:styleId="WW8Num17z8">
    <w:name w:val="WW8Num17z8"/>
    <w:rsid w:val="007E7C11"/>
  </w:style>
  <w:style w:type="character" w:customStyle="1" w:styleId="WW8Num18z0">
    <w:name w:val="WW8Num18z0"/>
    <w:rsid w:val="007E7C11"/>
    <w:rPr>
      <w:rFonts w:ascii="Symbol" w:hAnsi="Symbol" w:cs="Symbol" w:hint="default"/>
      <w:b w:val="0"/>
    </w:rPr>
  </w:style>
  <w:style w:type="character" w:customStyle="1" w:styleId="WW8Num18z1">
    <w:name w:val="WW8Num18z1"/>
    <w:rsid w:val="007E7C11"/>
  </w:style>
  <w:style w:type="character" w:customStyle="1" w:styleId="WW8Num18z2">
    <w:name w:val="WW8Num18z2"/>
    <w:rsid w:val="007E7C11"/>
  </w:style>
  <w:style w:type="character" w:customStyle="1" w:styleId="WW8Num18z3">
    <w:name w:val="WW8Num18z3"/>
    <w:rsid w:val="007E7C11"/>
  </w:style>
  <w:style w:type="character" w:customStyle="1" w:styleId="WW8Num18z4">
    <w:name w:val="WW8Num18z4"/>
    <w:rsid w:val="007E7C11"/>
  </w:style>
  <w:style w:type="character" w:customStyle="1" w:styleId="WW8Num18z5">
    <w:name w:val="WW8Num18z5"/>
    <w:rsid w:val="007E7C11"/>
  </w:style>
  <w:style w:type="character" w:customStyle="1" w:styleId="WW8Num18z6">
    <w:name w:val="WW8Num18z6"/>
    <w:rsid w:val="007E7C11"/>
  </w:style>
  <w:style w:type="character" w:customStyle="1" w:styleId="WW8Num18z7">
    <w:name w:val="WW8Num18z7"/>
    <w:rsid w:val="007E7C11"/>
  </w:style>
  <w:style w:type="character" w:customStyle="1" w:styleId="WW8Num18z8">
    <w:name w:val="WW8Num18z8"/>
    <w:rsid w:val="007E7C11"/>
  </w:style>
  <w:style w:type="character" w:customStyle="1" w:styleId="WW8Num19z0">
    <w:name w:val="WW8Num19z0"/>
    <w:rsid w:val="007E7C11"/>
    <w:rPr>
      <w:rFonts w:ascii="Symbol" w:hAnsi="Symbol" w:cs="Symbol" w:hint="default"/>
    </w:rPr>
  </w:style>
  <w:style w:type="character" w:customStyle="1" w:styleId="WW8Num19z1">
    <w:name w:val="WW8Num19z1"/>
    <w:rsid w:val="007E7C11"/>
    <w:rPr>
      <w:rFonts w:ascii="Courier New" w:hAnsi="Courier New" w:cs="Courier New" w:hint="default"/>
    </w:rPr>
  </w:style>
  <w:style w:type="character" w:customStyle="1" w:styleId="WW8Num19z2">
    <w:name w:val="WW8Num19z2"/>
    <w:rsid w:val="007E7C11"/>
    <w:rPr>
      <w:rFonts w:ascii="Wingdings" w:hAnsi="Wingdings" w:cs="Wingdings" w:hint="default"/>
    </w:rPr>
  </w:style>
  <w:style w:type="character" w:customStyle="1" w:styleId="WW8Num20z0">
    <w:name w:val="WW8Num20z0"/>
    <w:rsid w:val="007E7C11"/>
    <w:rPr>
      <w:rFonts w:hint="default"/>
    </w:rPr>
  </w:style>
  <w:style w:type="character" w:customStyle="1" w:styleId="WW8Num20z1">
    <w:name w:val="WW8Num20z1"/>
    <w:rsid w:val="007E7C11"/>
  </w:style>
  <w:style w:type="character" w:customStyle="1" w:styleId="WW8Num20z2">
    <w:name w:val="WW8Num20z2"/>
    <w:rsid w:val="007E7C11"/>
  </w:style>
  <w:style w:type="character" w:customStyle="1" w:styleId="WW8Num20z3">
    <w:name w:val="WW8Num20z3"/>
    <w:rsid w:val="007E7C11"/>
  </w:style>
  <w:style w:type="character" w:customStyle="1" w:styleId="WW8Num20z4">
    <w:name w:val="WW8Num20z4"/>
    <w:rsid w:val="007E7C11"/>
  </w:style>
  <w:style w:type="character" w:customStyle="1" w:styleId="WW8Num20z5">
    <w:name w:val="WW8Num20z5"/>
    <w:rsid w:val="007E7C11"/>
  </w:style>
  <w:style w:type="character" w:customStyle="1" w:styleId="WW8Num20z6">
    <w:name w:val="WW8Num20z6"/>
    <w:rsid w:val="007E7C11"/>
  </w:style>
  <w:style w:type="character" w:customStyle="1" w:styleId="WW8Num20z7">
    <w:name w:val="WW8Num20z7"/>
    <w:rsid w:val="007E7C11"/>
  </w:style>
  <w:style w:type="character" w:customStyle="1" w:styleId="WW8Num20z8">
    <w:name w:val="WW8Num20z8"/>
    <w:rsid w:val="007E7C11"/>
  </w:style>
  <w:style w:type="character" w:customStyle="1" w:styleId="WW8Num21z0">
    <w:name w:val="WW8Num21z0"/>
    <w:rsid w:val="007E7C11"/>
    <w:rPr>
      <w:rFonts w:cs="Times New Roman" w:hint="default"/>
    </w:rPr>
  </w:style>
  <w:style w:type="character" w:customStyle="1" w:styleId="WW8Num21z1">
    <w:name w:val="WW8Num21z1"/>
    <w:rsid w:val="007E7C11"/>
    <w:rPr>
      <w:rFonts w:cs="Times New Roman"/>
    </w:rPr>
  </w:style>
  <w:style w:type="character" w:customStyle="1" w:styleId="WW8Num22z0">
    <w:name w:val="WW8Num22z0"/>
    <w:rsid w:val="007E7C11"/>
    <w:rPr>
      <w:rFonts w:hint="default"/>
      <w:b w:val="0"/>
    </w:rPr>
  </w:style>
  <w:style w:type="character" w:customStyle="1" w:styleId="WW8Num22z1">
    <w:name w:val="WW8Num22z1"/>
    <w:rsid w:val="007E7C11"/>
  </w:style>
  <w:style w:type="character" w:customStyle="1" w:styleId="WW8Num22z2">
    <w:name w:val="WW8Num22z2"/>
    <w:rsid w:val="007E7C11"/>
  </w:style>
  <w:style w:type="character" w:customStyle="1" w:styleId="WW8Num22z3">
    <w:name w:val="WW8Num22z3"/>
    <w:rsid w:val="007E7C11"/>
  </w:style>
  <w:style w:type="character" w:customStyle="1" w:styleId="WW8Num22z4">
    <w:name w:val="WW8Num22z4"/>
    <w:rsid w:val="007E7C11"/>
  </w:style>
  <w:style w:type="character" w:customStyle="1" w:styleId="WW8Num22z5">
    <w:name w:val="WW8Num22z5"/>
    <w:rsid w:val="007E7C11"/>
  </w:style>
  <w:style w:type="character" w:customStyle="1" w:styleId="WW8Num22z6">
    <w:name w:val="WW8Num22z6"/>
    <w:rsid w:val="007E7C11"/>
  </w:style>
  <w:style w:type="character" w:customStyle="1" w:styleId="WW8Num22z7">
    <w:name w:val="WW8Num22z7"/>
    <w:rsid w:val="007E7C11"/>
  </w:style>
  <w:style w:type="character" w:customStyle="1" w:styleId="WW8Num22z8">
    <w:name w:val="WW8Num22z8"/>
    <w:rsid w:val="007E7C11"/>
  </w:style>
  <w:style w:type="character" w:customStyle="1" w:styleId="WW8Num23z0">
    <w:name w:val="WW8Num23z0"/>
    <w:rsid w:val="007E7C11"/>
    <w:rPr>
      <w:rFonts w:hint="default"/>
      <w:b w:val="0"/>
    </w:rPr>
  </w:style>
  <w:style w:type="character" w:customStyle="1" w:styleId="WW8Num23z1">
    <w:name w:val="WW8Num23z1"/>
    <w:rsid w:val="007E7C11"/>
  </w:style>
  <w:style w:type="character" w:customStyle="1" w:styleId="WW8Num23z2">
    <w:name w:val="WW8Num23z2"/>
    <w:rsid w:val="007E7C11"/>
  </w:style>
  <w:style w:type="character" w:customStyle="1" w:styleId="WW8Num23z3">
    <w:name w:val="WW8Num23z3"/>
    <w:rsid w:val="007E7C11"/>
  </w:style>
  <w:style w:type="character" w:customStyle="1" w:styleId="WW8Num23z4">
    <w:name w:val="WW8Num23z4"/>
    <w:rsid w:val="007E7C11"/>
  </w:style>
  <w:style w:type="character" w:customStyle="1" w:styleId="WW8Num23z5">
    <w:name w:val="WW8Num23z5"/>
    <w:rsid w:val="007E7C11"/>
  </w:style>
  <w:style w:type="character" w:customStyle="1" w:styleId="WW8Num23z6">
    <w:name w:val="WW8Num23z6"/>
    <w:rsid w:val="007E7C11"/>
  </w:style>
  <w:style w:type="character" w:customStyle="1" w:styleId="WW8Num23z7">
    <w:name w:val="WW8Num23z7"/>
    <w:rsid w:val="007E7C11"/>
  </w:style>
  <w:style w:type="character" w:customStyle="1" w:styleId="WW8Num23z8">
    <w:name w:val="WW8Num23z8"/>
    <w:rsid w:val="007E7C11"/>
  </w:style>
  <w:style w:type="character" w:customStyle="1" w:styleId="WW8Num24z0">
    <w:name w:val="WW8Num24z0"/>
    <w:rsid w:val="007E7C11"/>
    <w:rPr>
      <w:rFonts w:ascii="Symbol" w:hAnsi="Symbol" w:cs="Symbol" w:hint="default"/>
    </w:rPr>
  </w:style>
  <w:style w:type="character" w:customStyle="1" w:styleId="WW8Num24z1">
    <w:name w:val="WW8Num24z1"/>
    <w:rsid w:val="007E7C11"/>
    <w:rPr>
      <w:rFonts w:ascii="Times New Roman" w:eastAsia="Times New Roman" w:hAnsi="Times New Roman" w:cs="Times New Roman" w:hint="default"/>
    </w:rPr>
  </w:style>
  <w:style w:type="character" w:customStyle="1" w:styleId="WW8Num24z2">
    <w:name w:val="WW8Num24z2"/>
    <w:rsid w:val="007E7C11"/>
    <w:rPr>
      <w:rFonts w:cs="Times New Roman"/>
    </w:rPr>
  </w:style>
  <w:style w:type="character" w:customStyle="1" w:styleId="WW8Num25z0">
    <w:name w:val="WW8Num25z0"/>
    <w:rsid w:val="007E7C11"/>
    <w:rPr>
      <w:rFonts w:ascii="Arial" w:eastAsia="Times New Roman" w:hAnsi="Arial" w:cs="Arial" w:hint="default"/>
      <w:lang w:val="uk-UA"/>
    </w:rPr>
  </w:style>
  <w:style w:type="character" w:customStyle="1" w:styleId="WW8Num25z1">
    <w:name w:val="WW8Num25z1"/>
    <w:rsid w:val="007E7C11"/>
    <w:rPr>
      <w:rFonts w:ascii="Courier New" w:hAnsi="Courier New" w:cs="Courier New" w:hint="default"/>
    </w:rPr>
  </w:style>
  <w:style w:type="character" w:customStyle="1" w:styleId="WW8Num25z2">
    <w:name w:val="WW8Num25z2"/>
    <w:rsid w:val="007E7C11"/>
    <w:rPr>
      <w:rFonts w:ascii="Wingdings" w:hAnsi="Wingdings" w:cs="Wingdings" w:hint="default"/>
    </w:rPr>
  </w:style>
  <w:style w:type="character" w:customStyle="1" w:styleId="WW8Num25z3">
    <w:name w:val="WW8Num25z3"/>
    <w:rsid w:val="007E7C11"/>
    <w:rPr>
      <w:rFonts w:ascii="Symbol" w:hAnsi="Symbol" w:cs="Symbol" w:hint="default"/>
    </w:rPr>
  </w:style>
  <w:style w:type="character" w:customStyle="1" w:styleId="WW8Num26z0">
    <w:name w:val="WW8Num26z0"/>
    <w:rsid w:val="007E7C11"/>
    <w:rPr>
      <w:rFonts w:ascii="Symbol" w:hAnsi="Symbol" w:cs="Symbol" w:hint="default"/>
    </w:rPr>
  </w:style>
  <w:style w:type="character" w:customStyle="1" w:styleId="WW8Num26z1">
    <w:name w:val="WW8Num26z1"/>
    <w:rsid w:val="007E7C11"/>
    <w:rPr>
      <w:rFonts w:ascii="Courier New" w:hAnsi="Courier New" w:cs="Courier New" w:hint="default"/>
    </w:rPr>
  </w:style>
  <w:style w:type="character" w:customStyle="1" w:styleId="WW8Num26z2">
    <w:name w:val="WW8Num26z2"/>
    <w:rsid w:val="007E7C11"/>
    <w:rPr>
      <w:rFonts w:ascii="Wingdings" w:hAnsi="Wingdings" w:cs="Wingdings" w:hint="default"/>
    </w:rPr>
  </w:style>
  <w:style w:type="character" w:customStyle="1" w:styleId="WW8Num27z0">
    <w:name w:val="WW8Num27z0"/>
    <w:rsid w:val="007E7C11"/>
    <w:rPr>
      <w:rFonts w:ascii="Arial Narrow" w:eastAsia="Times New Roman" w:hAnsi="Arial Narrow" w:cs="Times New Roman CYR" w:hint="default"/>
      <w:lang w:val="uk-UA"/>
    </w:rPr>
  </w:style>
  <w:style w:type="character" w:customStyle="1" w:styleId="WW8Num27z1">
    <w:name w:val="WW8Num27z1"/>
    <w:rsid w:val="007E7C11"/>
    <w:rPr>
      <w:rFonts w:ascii="Courier New" w:hAnsi="Courier New" w:cs="Courier New" w:hint="default"/>
    </w:rPr>
  </w:style>
  <w:style w:type="character" w:customStyle="1" w:styleId="WW8Num27z2">
    <w:name w:val="WW8Num27z2"/>
    <w:rsid w:val="007E7C11"/>
    <w:rPr>
      <w:rFonts w:ascii="Wingdings" w:hAnsi="Wingdings" w:cs="Wingdings" w:hint="default"/>
    </w:rPr>
  </w:style>
  <w:style w:type="character" w:customStyle="1" w:styleId="WW8Num27z3">
    <w:name w:val="WW8Num27z3"/>
    <w:rsid w:val="007E7C11"/>
    <w:rPr>
      <w:rFonts w:ascii="Symbol" w:hAnsi="Symbol" w:cs="Symbol" w:hint="default"/>
    </w:rPr>
  </w:style>
  <w:style w:type="character" w:customStyle="1" w:styleId="WW8Num28z0">
    <w:name w:val="WW8Num28z0"/>
    <w:rsid w:val="007E7C11"/>
    <w:rPr>
      <w:rFonts w:hint="default"/>
      <w:b/>
    </w:rPr>
  </w:style>
  <w:style w:type="character" w:customStyle="1" w:styleId="WW8Num28z1">
    <w:name w:val="WW8Num28z1"/>
    <w:rsid w:val="007E7C11"/>
    <w:rPr>
      <w:rFonts w:hint="default"/>
    </w:rPr>
  </w:style>
  <w:style w:type="character" w:customStyle="1" w:styleId="WW8Num29z0">
    <w:name w:val="WW8Num29z0"/>
    <w:rsid w:val="007E7C11"/>
    <w:rPr>
      <w:rFonts w:ascii="Times New Roman" w:hAnsi="Times New Roman" w:cs="Times New Roman" w:hint="default"/>
      <w:u w:val="none"/>
      <w:lang w:val="uk-UA"/>
    </w:rPr>
  </w:style>
  <w:style w:type="character" w:customStyle="1" w:styleId="WW8Num29z1">
    <w:name w:val="WW8Num29z1"/>
    <w:rsid w:val="007E7C11"/>
  </w:style>
  <w:style w:type="character" w:customStyle="1" w:styleId="WW8Num29z2">
    <w:name w:val="WW8Num29z2"/>
    <w:rsid w:val="007E7C11"/>
  </w:style>
  <w:style w:type="character" w:customStyle="1" w:styleId="WW8Num29z3">
    <w:name w:val="WW8Num29z3"/>
    <w:rsid w:val="007E7C11"/>
  </w:style>
  <w:style w:type="character" w:customStyle="1" w:styleId="WW8Num29z4">
    <w:name w:val="WW8Num29z4"/>
    <w:rsid w:val="007E7C11"/>
  </w:style>
  <w:style w:type="character" w:customStyle="1" w:styleId="WW8Num29z5">
    <w:name w:val="WW8Num29z5"/>
    <w:rsid w:val="007E7C11"/>
  </w:style>
  <w:style w:type="character" w:customStyle="1" w:styleId="WW8Num29z6">
    <w:name w:val="WW8Num29z6"/>
    <w:rsid w:val="007E7C11"/>
  </w:style>
  <w:style w:type="character" w:customStyle="1" w:styleId="WW8Num29z7">
    <w:name w:val="WW8Num29z7"/>
    <w:rsid w:val="007E7C11"/>
  </w:style>
  <w:style w:type="character" w:customStyle="1" w:styleId="WW8Num29z8">
    <w:name w:val="WW8Num29z8"/>
    <w:rsid w:val="007E7C11"/>
  </w:style>
  <w:style w:type="character" w:customStyle="1" w:styleId="WW8Num30z0">
    <w:name w:val="WW8Num30z0"/>
    <w:rsid w:val="007E7C11"/>
    <w:rPr>
      <w:rFonts w:hint="default"/>
      <w:b/>
    </w:rPr>
  </w:style>
  <w:style w:type="character" w:customStyle="1" w:styleId="WW8Num30z1">
    <w:name w:val="WW8Num30z1"/>
    <w:rsid w:val="007E7C11"/>
  </w:style>
  <w:style w:type="character" w:customStyle="1" w:styleId="WW8Num30z2">
    <w:name w:val="WW8Num30z2"/>
    <w:rsid w:val="007E7C11"/>
  </w:style>
  <w:style w:type="character" w:customStyle="1" w:styleId="WW8Num30z3">
    <w:name w:val="WW8Num30z3"/>
    <w:rsid w:val="007E7C11"/>
  </w:style>
  <w:style w:type="character" w:customStyle="1" w:styleId="WW8Num30z4">
    <w:name w:val="WW8Num30z4"/>
    <w:rsid w:val="007E7C11"/>
  </w:style>
  <w:style w:type="character" w:customStyle="1" w:styleId="WW8Num30z5">
    <w:name w:val="WW8Num30z5"/>
    <w:rsid w:val="007E7C11"/>
  </w:style>
  <w:style w:type="character" w:customStyle="1" w:styleId="WW8Num30z6">
    <w:name w:val="WW8Num30z6"/>
    <w:rsid w:val="007E7C11"/>
  </w:style>
  <w:style w:type="character" w:customStyle="1" w:styleId="WW8Num30z7">
    <w:name w:val="WW8Num30z7"/>
    <w:rsid w:val="007E7C11"/>
  </w:style>
  <w:style w:type="character" w:customStyle="1" w:styleId="WW8Num30z8">
    <w:name w:val="WW8Num30z8"/>
    <w:rsid w:val="007E7C11"/>
  </w:style>
  <w:style w:type="character" w:customStyle="1" w:styleId="WW8Num31z0">
    <w:name w:val="WW8Num31z0"/>
    <w:rsid w:val="007E7C11"/>
    <w:rPr>
      <w:rFonts w:ascii="Symbol" w:hAnsi="Symbol" w:cs="Symbol" w:hint="default"/>
    </w:rPr>
  </w:style>
  <w:style w:type="character" w:customStyle="1" w:styleId="WW8Num31z1">
    <w:name w:val="WW8Num31z1"/>
    <w:rsid w:val="007E7C11"/>
    <w:rPr>
      <w:rFonts w:ascii="Courier New" w:hAnsi="Courier New" w:cs="Courier New" w:hint="default"/>
    </w:rPr>
  </w:style>
  <w:style w:type="character" w:customStyle="1" w:styleId="WW8Num31z2">
    <w:name w:val="WW8Num31z2"/>
    <w:rsid w:val="007E7C11"/>
    <w:rPr>
      <w:rFonts w:ascii="Wingdings" w:hAnsi="Wingdings" w:cs="Wingdings" w:hint="default"/>
    </w:rPr>
  </w:style>
  <w:style w:type="character" w:customStyle="1" w:styleId="WW8Num32z0">
    <w:name w:val="WW8Num32z0"/>
    <w:rsid w:val="007E7C11"/>
    <w:rPr>
      <w:rFonts w:ascii="Times New Roman" w:eastAsia="Times New Roman" w:hAnsi="Times New Roman" w:cs="Times New Roman" w:hint="default"/>
    </w:rPr>
  </w:style>
  <w:style w:type="character" w:customStyle="1" w:styleId="WW8Num32z1">
    <w:name w:val="WW8Num32z1"/>
    <w:rsid w:val="007E7C11"/>
    <w:rPr>
      <w:rFonts w:ascii="Courier New" w:hAnsi="Courier New" w:cs="Courier New" w:hint="default"/>
    </w:rPr>
  </w:style>
  <w:style w:type="character" w:customStyle="1" w:styleId="WW8Num32z2">
    <w:name w:val="WW8Num32z2"/>
    <w:rsid w:val="007E7C11"/>
    <w:rPr>
      <w:rFonts w:ascii="Wingdings" w:hAnsi="Wingdings" w:cs="Wingdings" w:hint="default"/>
    </w:rPr>
  </w:style>
  <w:style w:type="character" w:customStyle="1" w:styleId="WW8Num32z3">
    <w:name w:val="WW8Num32z3"/>
    <w:rsid w:val="007E7C11"/>
    <w:rPr>
      <w:rFonts w:ascii="Symbol" w:hAnsi="Symbol" w:cs="Symbol" w:hint="default"/>
    </w:rPr>
  </w:style>
  <w:style w:type="character" w:customStyle="1" w:styleId="WW8Num33z0">
    <w:name w:val="WW8Num33z0"/>
    <w:rsid w:val="007E7C11"/>
    <w:rPr>
      <w:rFonts w:ascii="Symbol" w:hAnsi="Symbol" w:cs="Symbol" w:hint="default"/>
    </w:rPr>
  </w:style>
  <w:style w:type="character" w:customStyle="1" w:styleId="WW8Num33z1">
    <w:name w:val="WW8Num33z1"/>
    <w:rsid w:val="007E7C11"/>
    <w:rPr>
      <w:rFonts w:ascii="Courier New" w:hAnsi="Courier New" w:cs="Courier New" w:hint="default"/>
    </w:rPr>
  </w:style>
  <w:style w:type="character" w:customStyle="1" w:styleId="WW8Num33z2">
    <w:name w:val="WW8Num33z2"/>
    <w:rsid w:val="007E7C11"/>
    <w:rPr>
      <w:rFonts w:ascii="Wingdings" w:hAnsi="Wingdings" w:cs="Wingdings" w:hint="default"/>
    </w:rPr>
  </w:style>
  <w:style w:type="character" w:customStyle="1" w:styleId="WW8Num34z0">
    <w:name w:val="WW8Num34z0"/>
    <w:rsid w:val="007E7C11"/>
    <w:rPr>
      <w:rFonts w:hint="default"/>
    </w:rPr>
  </w:style>
  <w:style w:type="character" w:customStyle="1" w:styleId="WW8Num34z1">
    <w:name w:val="WW8Num34z1"/>
    <w:rsid w:val="007E7C11"/>
  </w:style>
  <w:style w:type="character" w:customStyle="1" w:styleId="WW8Num34z2">
    <w:name w:val="WW8Num34z2"/>
    <w:rsid w:val="007E7C11"/>
  </w:style>
  <w:style w:type="character" w:customStyle="1" w:styleId="WW8Num34z3">
    <w:name w:val="WW8Num34z3"/>
    <w:rsid w:val="007E7C11"/>
  </w:style>
  <w:style w:type="character" w:customStyle="1" w:styleId="WW8Num34z4">
    <w:name w:val="WW8Num34z4"/>
    <w:rsid w:val="007E7C11"/>
  </w:style>
  <w:style w:type="character" w:customStyle="1" w:styleId="WW8Num34z5">
    <w:name w:val="WW8Num34z5"/>
    <w:rsid w:val="007E7C11"/>
  </w:style>
  <w:style w:type="character" w:customStyle="1" w:styleId="WW8Num34z6">
    <w:name w:val="WW8Num34z6"/>
    <w:rsid w:val="007E7C11"/>
  </w:style>
  <w:style w:type="character" w:customStyle="1" w:styleId="WW8Num34z7">
    <w:name w:val="WW8Num34z7"/>
    <w:rsid w:val="007E7C11"/>
  </w:style>
  <w:style w:type="character" w:customStyle="1" w:styleId="WW8Num34z8">
    <w:name w:val="WW8Num34z8"/>
    <w:rsid w:val="007E7C11"/>
  </w:style>
  <w:style w:type="character" w:customStyle="1" w:styleId="WW8Num35z0">
    <w:name w:val="WW8Num35z0"/>
    <w:rsid w:val="007E7C11"/>
    <w:rPr>
      <w:rFonts w:hint="default"/>
    </w:rPr>
  </w:style>
  <w:style w:type="character" w:customStyle="1" w:styleId="WW8Num35z1">
    <w:name w:val="WW8Num35z1"/>
    <w:rsid w:val="007E7C11"/>
  </w:style>
  <w:style w:type="character" w:customStyle="1" w:styleId="WW8Num35z2">
    <w:name w:val="WW8Num35z2"/>
    <w:rsid w:val="007E7C11"/>
  </w:style>
  <w:style w:type="character" w:customStyle="1" w:styleId="WW8Num35z3">
    <w:name w:val="WW8Num35z3"/>
    <w:rsid w:val="007E7C11"/>
  </w:style>
  <w:style w:type="character" w:customStyle="1" w:styleId="WW8Num35z4">
    <w:name w:val="WW8Num35z4"/>
    <w:rsid w:val="007E7C11"/>
  </w:style>
  <w:style w:type="character" w:customStyle="1" w:styleId="WW8Num35z5">
    <w:name w:val="WW8Num35z5"/>
    <w:rsid w:val="007E7C11"/>
  </w:style>
  <w:style w:type="character" w:customStyle="1" w:styleId="WW8Num35z6">
    <w:name w:val="WW8Num35z6"/>
    <w:rsid w:val="007E7C11"/>
  </w:style>
  <w:style w:type="character" w:customStyle="1" w:styleId="WW8Num35z7">
    <w:name w:val="WW8Num35z7"/>
    <w:rsid w:val="007E7C11"/>
  </w:style>
  <w:style w:type="character" w:customStyle="1" w:styleId="WW8Num35z8">
    <w:name w:val="WW8Num35z8"/>
    <w:rsid w:val="007E7C11"/>
  </w:style>
  <w:style w:type="character" w:customStyle="1" w:styleId="WW8Num36z0">
    <w:name w:val="WW8Num36z0"/>
    <w:rsid w:val="007E7C11"/>
  </w:style>
  <w:style w:type="character" w:customStyle="1" w:styleId="WW8Num36z1">
    <w:name w:val="WW8Num36z1"/>
    <w:rsid w:val="007E7C11"/>
    <w:rPr>
      <w:rFonts w:ascii="Times New Roman" w:eastAsia="Times New Roman" w:hAnsi="Times New Roman" w:cs="Times New Roman" w:hint="default"/>
    </w:rPr>
  </w:style>
  <w:style w:type="character" w:customStyle="1" w:styleId="WW8Num36z2">
    <w:name w:val="WW8Num36z2"/>
    <w:rsid w:val="007E7C11"/>
  </w:style>
  <w:style w:type="character" w:customStyle="1" w:styleId="WW8Num36z3">
    <w:name w:val="WW8Num36z3"/>
    <w:rsid w:val="007E7C11"/>
  </w:style>
  <w:style w:type="character" w:customStyle="1" w:styleId="WW8Num36z4">
    <w:name w:val="WW8Num36z4"/>
    <w:rsid w:val="007E7C11"/>
  </w:style>
  <w:style w:type="character" w:customStyle="1" w:styleId="WW8Num36z5">
    <w:name w:val="WW8Num36z5"/>
    <w:rsid w:val="007E7C11"/>
  </w:style>
  <w:style w:type="character" w:customStyle="1" w:styleId="WW8Num36z6">
    <w:name w:val="WW8Num36z6"/>
    <w:rsid w:val="007E7C11"/>
  </w:style>
  <w:style w:type="character" w:customStyle="1" w:styleId="WW8Num36z7">
    <w:name w:val="WW8Num36z7"/>
    <w:rsid w:val="007E7C11"/>
  </w:style>
  <w:style w:type="character" w:customStyle="1" w:styleId="WW8Num36z8">
    <w:name w:val="WW8Num36z8"/>
    <w:rsid w:val="007E7C11"/>
  </w:style>
  <w:style w:type="character" w:customStyle="1" w:styleId="WW8Num37z0">
    <w:name w:val="WW8Num37z0"/>
    <w:rsid w:val="007E7C11"/>
    <w:rPr>
      <w:rFonts w:ascii="Times New Roman" w:eastAsia="Times New Roman" w:hAnsi="Times New Roman" w:cs="Times New Roman" w:hint="default"/>
    </w:rPr>
  </w:style>
  <w:style w:type="character" w:customStyle="1" w:styleId="WW8Num37z1">
    <w:name w:val="WW8Num37z1"/>
    <w:rsid w:val="007E7C11"/>
    <w:rPr>
      <w:rFonts w:ascii="Courier New" w:hAnsi="Courier New" w:cs="Courier New" w:hint="default"/>
    </w:rPr>
  </w:style>
  <w:style w:type="character" w:customStyle="1" w:styleId="WW8Num37z2">
    <w:name w:val="WW8Num37z2"/>
    <w:rsid w:val="007E7C11"/>
    <w:rPr>
      <w:rFonts w:ascii="Wingdings" w:hAnsi="Wingdings" w:cs="Wingdings" w:hint="default"/>
    </w:rPr>
  </w:style>
  <w:style w:type="character" w:customStyle="1" w:styleId="WW8Num37z3">
    <w:name w:val="WW8Num37z3"/>
    <w:rsid w:val="007E7C11"/>
    <w:rPr>
      <w:rFonts w:ascii="Symbol" w:hAnsi="Symbol" w:cs="Symbol" w:hint="default"/>
    </w:rPr>
  </w:style>
  <w:style w:type="character" w:customStyle="1" w:styleId="WW8Num38z0">
    <w:name w:val="WW8Num38z0"/>
    <w:rsid w:val="007E7C11"/>
    <w:rPr>
      <w:rFonts w:hint="default"/>
    </w:rPr>
  </w:style>
  <w:style w:type="character" w:customStyle="1" w:styleId="WW8Num38z1">
    <w:name w:val="WW8Num38z1"/>
    <w:rsid w:val="007E7C11"/>
  </w:style>
  <w:style w:type="character" w:customStyle="1" w:styleId="WW8Num38z2">
    <w:name w:val="WW8Num38z2"/>
    <w:rsid w:val="007E7C11"/>
  </w:style>
  <w:style w:type="character" w:customStyle="1" w:styleId="WW8Num38z3">
    <w:name w:val="WW8Num38z3"/>
    <w:rsid w:val="007E7C11"/>
  </w:style>
  <w:style w:type="character" w:customStyle="1" w:styleId="WW8Num38z4">
    <w:name w:val="WW8Num38z4"/>
    <w:rsid w:val="007E7C11"/>
  </w:style>
  <w:style w:type="character" w:customStyle="1" w:styleId="WW8Num38z5">
    <w:name w:val="WW8Num38z5"/>
    <w:rsid w:val="007E7C11"/>
  </w:style>
  <w:style w:type="character" w:customStyle="1" w:styleId="WW8Num38z6">
    <w:name w:val="WW8Num38z6"/>
    <w:rsid w:val="007E7C11"/>
  </w:style>
  <w:style w:type="character" w:customStyle="1" w:styleId="WW8Num38z7">
    <w:name w:val="WW8Num38z7"/>
    <w:rsid w:val="007E7C11"/>
  </w:style>
  <w:style w:type="character" w:customStyle="1" w:styleId="WW8Num38z8">
    <w:name w:val="WW8Num38z8"/>
    <w:rsid w:val="007E7C11"/>
  </w:style>
  <w:style w:type="character" w:customStyle="1" w:styleId="WW8Num39z0">
    <w:name w:val="WW8Num39z0"/>
    <w:rsid w:val="007E7C11"/>
    <w:rPr>
      <w:rFonts w:ascii="Times New Roman" w:eastAsia="Times New Roman" w:hAnsi="Times New Roman" w:cs="Times New Roman" w:hint="default"/>
    </w:rPr>
  </w:style>
  <w:style w:type="character" w:customStyle="1" w:styleId="WW8Num39z1">
    <w:name w:val="WW8Num39z1"/>
    <w:rsid w:val="007E7C11"/>
    <w:rPr>
      <w:rFonts w:ascii="Courier New" w:hAnsi="Courier New" w:cs="Courier New" w:hint="default"/>
    </w:rPr>
  </w:style>
  <w:style w:type="character" w:customStyle="1" w:styleId="WW8Num39z2">
    <w:name w:val="WW8Num39z2"/>
    <w:rsid w:val="007E7C11"/>
    <w:rPr>
      <w:rFonts w:ascii="Wingdings" w:hAnsi="Wingdings" w:cs="Wingdings" w:hint="default"/>
    </w:rPr>
  </w:style>
  <w:style w:type="character" w:customStyle="1" w:styleId="WW8Num39z3">
    <w:name w:val="WW8Num39z3"/>
    <w:rsid w:val="007E7C11"/>
    <w:rPr>
      <w:rFonts w:ascii="Symbol" w:hAnsi="Symbol" w:cs="Symbol" w:hint="default"/>
    </w:rPr>
  </w:style>
  <w:style w:type="character" w:customStyle="1" w:styleId="WW8Num40z0">
    <w:name w:val="WW8Num40z0"/>
    <w:rsid w:val="007E7C11"/>
  </w:style>
  <w:style w:type="character" w:customStyle="1" w:styleId="WW8Num40z1">
    <w:name w:val="WW8Num40z1"/>
    <w:rsid w:val="007E7C11"/>
  </w:style>
  <w:style w:type="character" w:customStyle="1" w:styleId="WW8Num40z2">
    <w:name w:val="WW8Num40z2"/>
    <w:rsid w:val="007E7C11"/>
  </w:style>
  <w:style w:type="character" w:customStyle="1" w:styleId="WW8Num40z3">
    <w:name w:val="WW8Num40z3"/>
    <w:rsid w:val="007E7C11"/>
  </w:style>
  <w:style w:type="character" w:customStyle="1" w:styleId="WW8Num40z4">
    <w:name w:val="WW8Num40z4"/>
    <w:rsid w:val="007E7C11"/>
  </w:style>
  <w:style w:type="character" w:customStyle="1" w:styleId="WW8Num40z5">
    <w:name w:val="WW8Num40z5"/>
    <w:rsid w:val="007E7C11"/>
  </w:style>
  <w:style w:type="character" w:customStyle="1" w:styleId="WW8Num40z6">
    <w:name w:val="WW8Num40z6"/>
    <w:rsid w:val="007E7C11"/>
  </w:style>
  <w:style w:type="character" w:customStyle="1" w:styleId="WW8Num40z7">
    <w:name w:val="WW8Num40z7"/>
    <w:rsid w:val="007E7C11"/>
  </w:style>
  <w:style w:type="character" w:customStyle="1" w:styleId="WW8Num40z8">
    <w:name w:val="WW8Num40z8"/>
    <w:rsid w:val="007E7C11"/>
  </w:style>
  <w:style w:type="character" w:customStyle="1" w:styleId="WW8Num41z0">
    <w:name w:val="WW8Num41z0"/>
    <w:rsid w:val="007E7C11"/>
    <w:rPr>
      <w:rFonts w:ascii="Symbol" w:hAnsi="Symbol" w:cs="Symbol" w:hint="default"/>
    </w:rPr>
  </w:style>
  <w:style w:type="character" w:customStyle="1" w:styleId="WW8Num41z1">
    <w:name w:val="WW8Num41z1"/>
    <w:rsid w:val="007E7C11"/>
    <w:rPr>
      <w:rFonts w:ascii="Courier New" w:hAnsi="Courier New" w:cs="Courier New" w:hint="default"/>
    </w:rPr>
  </w:style>
  <w:style w:type="character" w:customStyle="1" w:styleId="WW8Num41z2">
    <w:name w:val="WW8Num41z2"/>
    <w:rsid w:val="007E7C11"/>
    <w:rPr>
      <w:rFonts w:ascii="Wingdings" w:hAnsi="Wingdings" w:cs="Wingdings" w:hint="default"/>
    </w:rPr>
  </w:style>
  <w:style w:type="character" w:customStyle="1" w:styleId="WW8Num42z0">
    <w:name w:val="WW8Num42z0"/>
    <w:rsid w:val="007E7C11"/>
    <w:rPr>
      <w:rFonts w:ascii="Symbol" w:hAnsi="Symbol" w:cs="Symbol" w:hint="default"/>
    </w:rPr>
  </w:style>
  <w:style w:type="character" w:customStyle="1" w:styleId="WW8Num42z1">
    <w:name w:val="WW8Num42z1"/>
    <w:rsid w:val="007E7C11"/>
    <w:rPr>
      <w:rFonts w:ascii="Courier New" w:hAnsi="Courier New" w:cs="Courier New" w:hint="default"/>
    </w:rPr>
  </w:style>
  <w:style w:type="character" w:customStyle="1" w:styleId="WW8Num42z2">
    <w:name w:val="WW8Num42z2"/>
    <w:rsid w:val="007E7C11"/>
    <w:rPr>
      <w:rFonts w:ascii="Wingdings" w:hAnsi="Wingdings" w:cs="Wingdings" w:hint="default"/>
    </w:rPr>
  </w:style>
  <w:style w:type="character" w:customStyle="1" w:styleId="WW8Num43z0">
    <w:name w:val="WW8Num43z0"/>
    <w:rsid w:val="007E7C11"/>
    <w:rPr>
      <w:rFonts w:ascii="Symbol" w:hAnsi="Symbol" w:cs="Symbol" w:hint="default"/>
    </w:rPr>
  </w:style>
  <w:style w:type="character" w:customStyle="1" w:styleId="WW8Num43z1">
    <w:name w:val="WW8Num43z1"/>
    <w:rsid w:val="007E7C11"/>
    <w:rPr>
      <w:rFonts w:ascii="Courier New" w:hAnsi="Courier New" w:cs="Courier New" w:hint="default"/>
    </w:rPr>
  </w:style>
  <w:style w:type="character" w:customStyle="1" w:styleId="WW8Num43z2">
    <w:name w:val="WW8Num43z2"/>
    <w:rsid w:val="007E7C11"/>
    <w:rPr>
      <w:rFonts w:ascii="Wingdings" w:hAnsi="Wingdings" w:cs="Wingdings" w:hint="default"/>
    </w:rPr>
  </w:style>
  <w:style w:type="character" w:customStyle="1" w:styleId="WW8Num44z0">
    <w:name w:val="WW8Num44z0"/>
    <w:rsid w:val="007E7C11"/>
    <w:rPr>
      <w:rFonts w:hint="default"/>
    </w:rPr>
  </w:style>
  <w:style w:type="character" w:customStyle="1" w:styleId="WW8Num44z1">
    <w:name w:val="WW8Num44z1"/>
    <w:rsid w:val="007E7C11"/>
    <w:rPr>
      <w:rFonts w:ascii="Arial" w:eastAsia="Times New Roman" w:hAnsi="Arial" w:cs="Arial" w:hint="default"/>
    </w:rPr>
  </w:style>
  <w:style w:type="character" w:customStyle="1" w:styleId="WW8Num44z2">
    <w:name w:val="WW8Num44z2"/>
    <w:rsid w:val="007E7C11"/>
  </w:style>
  <w:style w:type="character" w:customStyle="1" w:styleId="WW8Num44z3">
    <w:name w:val="WW8Num44z3"/>
    <w:rsid w:val="007E7C11"/>
  </w:style>
  <w:style w:type="character" w:customStyle="1" w:styleId="WW8Num44z4">
    <w:name w:val="WW8Num44z4"/>
    <w:rsid w:val="007E7C11"/>
  </w:style>
  <w:style w:type="character" w:customStyle="1" w:styleId="WW8Num44z5">
    <w:name w:val="WW8Num44z5"/>
    <w:rsid w:val="007E7C11"/>
  </w:style>
  <w:style w:type="character" w:customStyle="1" w:styleId="WW8Num44z6">
    <w:name w:val="WW8Num44z6"/>
    <w:rsid w:val="007E7C11"/>
  </w:style>
  <w:style w:type="character" w:customStyle="1" w:styleId="WW8Num44z7">
    <w:name w:val="WW8Num44z7"/>
    <w:rsid w:val="007E7C11"/>
  </w:style>
  <w:style w:type="character" w:customStyle="1" w:styleId="WW8Num44z8">
    <w:name w:val="WW8Num44z8"/>
    <w:rsid w:val="007E7C11"/>
  </w:style>
  <w:style w:type="character" w:customStyle="1" w:styleId="WW8Num45z0">
    <w:name w:val="WW8Num45z0"/>
    <w:rsid w:val="007E7C11"/>
    <w:rPr>
      <w:rFonts w:cs="Times New Roman"/>
    </w:rPr>
  </w:style>
  <w:style w:type="character" w:customStyle="1" w:styleId="14">
    <w:name w:val="Основной шрифт абзаца1"/>
    <w:rsid w:val="007E7C11"/>
  </w:style>
  <w:style w:type="character" w:styleId="aff0">
    <w:name w:val="page number"/>
    <w:basedOn w:val="14"/>
    <w:rsid w:val="007E7C11"/>
  </w:style>
  <w:style w:type="character" w:customStyle="1" w:styleId="apple-converted-space">
    <w:name w:val="apple-converted-space"/>
    <w:basedOn w:val="14"/>
    <w:rsid w:val="007E7C11"/>
  </w:style>
  <w:style w:type="character" w:customStyle="1" w:styleId="25">
    <w:name w:val="Основной текст с отступом 2 Знак"/>
    <w:link w:val="26"/>
    <w:rsid w:val="007E7C11"/>
    <w:rPr>
      <w:rFonts w:ascii="Calibri" w:hAnsi="Calibri" w:cs="Calibri"/>
      <w:lang w:val="ru-RU"/>
    </w:rPr>
  </w:style>
  <w:style w:type="paragraph" w:styleId="26">
    <w:name w:val="Body Text Indent 2"/>
    <w:basedOn w:val="a"/>
    <w:link w:val="25"/>
    <w:unhideWhenUsed/>
    <w:rsid w:val="007E7C11"/>
    <w:pPr>
      <w:spacing w:after="120" w:line="480" w:lineRule="auto"/>
      <w:ind w:left="283"/>
    </w:pPr>
    <w:rPr>
      <w:rFonts w:ascii="Calibri" w:hAnsi="Calibri" w:cs="Calibri"/>
      <w:lang w:val="ru-RU"/>
    </w:rPr>
  </w:style>
  <w:style w:type="character" w:customStyle="1" w:styleId="210">
    <w:name w:val="Основной текст с отступом 2 Знак1"/>
    <w:basedOn w:val="a0"/>
    <w:uiPriority w:val="99"/>
    <w:semiHidden/>
    <w:rsid w:val="007E7C11"/>
  </w:style>
  <w:style w:type="character" w:customStyle="1" w:styleId="FontStyle12">
    <w:name w:val="Font Style12"/>
    <w:rsid w:val="007E7C11"/>
    <w:rPr>
      <w:rFonts w:ascii="Times New Roman" w:hAnsi="Times New Roman" w:cs="Times New Roman"/>
      <w:b/>
      <w:bCs/>
      <w:sz w:val="24"/>
      <w:szCs w:val="24"/>
    </w:rPr>
  </w:style>
  <w:style w:type="character" w:customStyle="1" w:styleId="27">
    <w:name w:val="Основной текст 2 Знак"/>
    <w:rsid w:val="007E7C11"/>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4"/>
    <w:rsid w:val="007E7C11"/>
  </w:style>
  <w:style w:type="character" w:customStyle="1" w:styleId="HTML">
    <w:name w:val="Стандартный HTML Знак"/>
    <w:rsid w:val="007E7C11"/>
    <w:rPr>
      <w:rFonts w:ascii="Courier New" w:eastAsia="Courier New" w:hAnsi="Courier New" w:cs="Wingdings"/>
      <w:sz w:val="24"/>
      <w:szCs w:val="24"/>
      <w:lang w:val="ru-RU" w:bidi="ar-SA"/>
    </w:rPr>
  </w:style>
  <w:style w:type="character" w:customStyle="1" w:styleId="RTFNum31">
    <w:name w:val="RTF_Num 3 1"/>
    <w:rsid w:val="007E7C11"/>
    <w:rPr>
      <w:rFonts w:ascii="Times New Roman CYR" w:hAnsi="Times New Roman CYR" w:cs="Times New Roman CYR"/>
    </w:rPr>
  </w:style>
  <w:style w:type="character" w:customStyle="1" w:styleId="aff1">
    <w:name w:val="Основной текст + Полужирный"/>
    <w:rsid w:val="007E7C11"/>
    <w:rPr>
      <w:rFonts w:ascii="Times New Roman CYR" w:hAnsi="Times New Roman CYR" w:cs="Times New Roman CYR"/>
      <w:b/>
      <w:bCs/>
      <w:i/>
      <w:iCs/>
      <w:sz w:val="24"/>
      <w:szCs w:val="24"/>
      <w:lang w:val="ru-RU" w:bidi="ar-SA"/>
    </w:rPr>
  </w:style>
  <w:style w:type="character" w:customStyle="1" w:styleId="62">
    <w:name w:val="Основной текст + 6"/>
    <w:rsid w:val="007E7C11"/>
    <w:rPr>
      <w:rFonts w:ascii="Times New Roman CYR" w:hAnsi="Times New Roman CYR" w:cs="Times New Roman CYR"/>
      <w:b/>
      <w:bCs/>
      <w:sz w:val="13"/>
      <w:szCs w:val="13"/>
      <w:lang w:val="ru-RU" w:bidi="ar-SA"/>
    </w:rPr>
  </w:style>
  <w:style w:type="character" w:customStyle="1" w:styleId="Corbel">
    <w:name w:val="Основной текст + Corbel"/>
    <w:rsid w:val="007E7C11"/>
    <w:rPr>
      <w:rFonts w:ascii="Corbel" w:hAnsi="Corbel" w:cs="Corbel"/>
      <w:sz w:val="21"/>
      <w:szCs w:val="21"/>
      <w:lang w:val="ru-RU" w:bidi="ar-SA"/>
    </w:rPr>
  </w:style>
  <w:style w:type="character" w:customStyle="1" w:styleId="72">
    <w:name w:val="Знак Знак7"/>
    <w:rsid w:val="007E7C11"/>
    <w:rPr>
      <w:rFonts w:ascii="Times New Roman CYR" w:hAnsi="Times New Roman CYR" w:cs="Times New Roman CYR"/>
      <w:b/>
      <w:bCs/>
      <w:i/>
      <w:iCs/>
      <w:sz w:val="26"/>
      <w:szCs w:val="26"/>
      <w:lang w:val="ru-RU" w:bidi="ar-SA"/>
    </w:rPr>
  </w:style>
  <w:style w:type="character" w:customStyle="1" w:styleId="aff2">
    <w:name w:val="Название Знак"/>
    <w:rsid w:val="007E7C11"/>
    <w:rPr>
      <w:sz w:val="28"/>
      <w:lang w:val="uk-UA"/>
    </w:rPr>
  </w:style>
  <w:style w:type="character" w:customStyle="1" w:styleId="33">
    <w:name w:val="Основной текст с отступом 3 Знак"/>
    <w:rsid w:val="007E7C11"/>
    <w:rPr>
      <w:rFonts w:ascii="Courier New" w:hAnsi="Courier New" w:cs="Courier New"/>
      <w:sz w:val="16"/>
      <w:szCs w:val="16"/>
      <w:lang w:val="uk-UA"/>
    </w:rPr>
  </w:style>
  <w:style w:type="character" w:customStyle="1" w:styleId="rvts37">
    <w:name w:val="rvts37"/>
    <w:basedOn w:val="14"/>
    <w:rsid w:val="007E7C11"/>
  </w:style>
  <w:style w:type="paragraph" w:customStyle="1" w:styleId="15">
    <w:name w:val="Заголовок1"/>
    <w:basedOn w:val="a"/>
    <w:next w:val="afe"/>
    <w:rsid w:val="007E7C11"/>
    <w:pPr>
      <w:suppressAutoHyphens/>
      <w:spacing w:after="0" w:line="240" w:lineRule="auto"/>
      <w:jc w:val="center"/>
    </w:pPr>
    <w:rPr>
      <w:rFonts w:ascii="Times New Roman" w:eastAsia="Times New Roman" w:hAnsi="Times New Roman" w:cs="Times New Roman"/>
      <w:sz w:val="28"/>
      <w:szCs w:val="20"/>
      <w:lang w:eastAsia="zh-CN"/>
    </w:rPr>
  </w:style>
  <w:style w:type="character" w:customStyle="1" w:styleId="16">
    <w:name w:val="Основной текст Знак1"/>
    <w:basedOn w:val="a0"/>
    <w:rsid w:val="007E7C11"/>
    <w:rPr>
      <w:rFonts w:ascii="Times New Roman CYR" w:eastAsia="Times New Roman" w:hAnsi="Times New Roman CYR" w:cs="Times New Roman CYR"/>
      <w:sz w:val="24"/>
      <w:szCs w:val="24"/>
      <w:lang w:eastAsia="zh-CN"/>
    </w:rPr>
  </w:style>
  <w:style w:type="paragraph" w:styleId="aff3">
    <w:name w:val="List"/>
    <w:basedOn w:val="afe"/>
    <w:rsid w:val="007E7C11"/>
    <w:pPr>
      <w:widowControl w:val="0"/>
      <w:suppressAutoHyphens/>
      <w:autoSpaceDE w:val="0"/>
      <w:spacing w:after="120" w:line="240" w:lineRule="auto"/>
    </w:pPr>
    <w:rPr>
      <w:rFonts w:ascii="Times New Roman CYR" w:eastAsia="Times New Roman" w:hAnsi="Times New Roman CYR" w:cs="Mangal"/>
      <w:lang w:val="uk-UA" w:bidi="ar-SA"/>
    </w:rPr>
  </w:style>
  <w:style w:type="paragraph" w:customStyle="1" w:styleId="aff4">
    <w:name w:val="Покажчик"/>
    <w:basedOn w:val="a"/>
    <w:rsid w:val="007E7C11"/>
    <w:pPr>
      <w:widowControl w:val="0"/>
      <w:suppressLineNumbers/>
      <w:suppressAutoHyphens/>
      <w:autoSpaceDE w:val="0"/>
      <w:spacing w:after="0" w:line="240" w:lineRule="auto"/>
    </w:pPr>
    <w:rPr>
      <w:rFonts w:ascii="Times New Roman CYR" w:eastAsia="Times New Roman" w:hAnsi="Times New Roman CYR" w:cs="Mangal"/>
      <w:sz w:val="24"/>
      <w:szCs w:val="24"/>
      <w:lang w:eastAsia="zh-CN"/>
    </w:rPr>
  </w:style>
  <w:style w:type="character" w:customStyle="1" w:styleId="afc">
    <w:name w:val="Обычный (веб) Знак"/>
    <w:link w:val="afb"/>
    <w:locked/>
    <w:rsid w:val="007E7C11"/>
    <w:rPr>
      <w:rFonts w:ascii="Times New Roman" w:eastAsia="Times New Roman" w:hAnsi="Times New Roman" w:cs="Times New Roman"/>
      <w:sz w:val="24"/>
      <w:szCs w:val="24"/>
      <w:lang w:val="en-US"/>
    </w:rPr>
  </w:style>
  <w:style w:type="paragraph" w:styleId="28">
    <w:name w:val="List Bullet 2"/>
    <w:basedOn w:val="a"/>
    <w:rsid w:val="007E7C11"/>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211">
    <w:name w:val="Основной текст с отступом 21"/>
    <w:basedOn w:val="a"/>
    <w:rsid w:val="007E7C11"/>
    <w:pPr>
      <w:suppressAutoHyphens/>
      <w:spacing w:after="120" w:line="480" w:lineRule="auto"/>
      <w:ind w:left="283"/>
    </w:pPr>
    <w:rPr>
      <w:rFonts w:ascii="Calibri" w:eastAsia="Times New Roman" w:hAnsi="Calibri" w:cs="Times New Roman"/>
      <w:lang w:eastAsia="zh-CN"/>
    </w:rPr>
  </w:style>
  <w:style w:type="character" w:customStyle="1" w:styleId="17">
    <w:name w:val="Текст концевой сноски Знак1"/>
    <w:basedOn w:val="a0"/>
    <w:rsid w:val="007E7C11"/>
    <w:rPr>
      <w:rFonts w:ascii="Times New Roman" w:eastAsia="Times New Roman" w:hAnsi="Times New Roman" w:cs="Times New Roman"/>
      <w:sz w:val="20"/>
      <w:szCs w:val="24"/>
      <w:lang w:eastAsia="zh-CN"/>
    </w:rPr>
  </w:style>
  <w:style w:type="paragraph" w:customStyle="1" w:styleId="18">
    <w:name w:val="Цитата1"/>
    <w:basedOn w:val="a"/>
    <w:rsid w:val="007E7C11"/>
    <w:pPr>
      <w:suppressAutoHyphens/>
      <w:spacing w:after="0" w:line="240" w:lineRule="auto"/>
      <w:ind w:left="284" w:right="-58" w:firstLine="436"/>
      <w:jc w:val="both"/>
    </w:pPr>
    <w:rPr>
      <w:rFonts w:ascii="Times New Roman" w:eastAsia="Times New Roman" w:hAnsi="Times New Roman" w:cs="Times New Roman"/>
      <w:sz w:val="24"/>
      <w:szCs w:val="20"/>
      <w:lang w:eastAsia="zh-CN"/>
    </w:rPr>
  </w:style>
  <w:style w:type="paragraph" w:customStyle="1" w:styleId="aff5">
    <w:name w:val="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CharChar">
    <w:name w:val="Char Знак Знак Char Знак Знак Знак Знак Знак Знак Знак Знак Знак 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styleId="aff6">
    <w:name w:val="Body Text Indent"/>
    <w:basedOn w:val="a"/>
    <w:link w:val="aff7"/>
    <w:rsid w:val="007E7C11"/>
    <w:pPr>
      <w:suppressAutoHyphens/>
      <w:spacing w:after="0" w:line="240" w:lineRule="auto"/>
      <w:ind w:firstLine="540"/>
      <w:jc w:val="both"/>
    </w:pPr>
    <w:rPr>
      <w:rFonts w:ascii="Times New Roman" w:eastAsia="Times New Roman" w:hAnsi="Times New Roman" w:cs="Times New Roman"/>
      <w:color w:val="000000"/>
      <w:sz w:val="24"/>
      <w:szCs w:val="24"/>
      <w:lang w:eastAsia="zh-CN"/>
    </w:rPr>
  </w:style>
  <w:style w:type="character" w:customStyle="1" w:styleId="aff7">
    <w:name w:val="Основной текст с отступом Знак"/>
    <w:basedOn w:val="a0"/>
    <w:link w:val="aff6"/>
    <w:rsid w:val="007E7C11"/>
    <w:rPr>
      <w:rFonts w:ascii="Times New Roman" w:eastAsia="Times New Roman" w:hAnsi="Times New Roman" w:cs="Times New Roman"/>
      <w:color w:val="000000"/>
      <w:sz w:val="24"/>
      <w:szCs w:val="24"/>
      <w:lang w:eastAsia="zh-CN"/>
    </w:rPr>
  </w:style>
  <w:style w:type="paragraph" w:styleId="HTML0">
    <w:name w:val="HTML Preformatted"/>
    <w:basedOn w:val="a"/>
    <w:link w:val="HTML1"/>
    <w:rsid w:val="007E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zh-CN"/>
    </w:rPr>
  </w:style>
  <w:style w:type="character" w:customStyle="1" w:styleId="HTML1">
    <w:name w:val="Стандартный HTML Знак1"/>
    <w:basedOn w:val="a0"/>
    <w:link w:val="HTML0"/>
    <w:rsid w:val="007E7C11"/>
    <w:rPr>
      <w:rFonts w:ascii="Courier New" w:eastAsia="Courier New" w:hAnsi="Courier New" w:cs="Wingdings"/>
      <w:sz w:val="24"/>
      <w:szCs w:val="24"/>
      <w:lang w:eastAsia="zh-CN"/>
    </w:rPr>
  </w:style>
  <w:style w:type="paragraph" w:customStyle="1" w:styleId="212">
    <w:name w:val="Основной текст 21"/>
    <w:basedOn w:val="a"/>
    <w:rsid w:val="007E7C11"/>
    <w:pPr>
      <w:widowControl w:val="0"/>
      <w:suppressAutoHyphens/>
      <w:autoSpaceDE w:val="0"/>
      <w:spacing w:after="120" w:line="480" w:lineRule="auto"/>
    </w:pPr>
    <w:rPr>
      <w:rFonts w:ascii="Times New Roman CYR" w:eastAsia="Times New Roman" w:hAnsi="Times New Roman CYR" w:cs="Times New Roman"/>
      <w:sz w:val="24"/>
      <w:szCs w:val="24"/>
      <w:lang w:val="x-none" w:eastAsia="zh-CN"/>
    </w:rPr>
  </w:style>
  <w:style w:type="paragraph" w:customStyle="1" w:styleId="aff8">
    <w:name w:val="Знак 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LO-Normal">
    <w:name w:val="LO-Normal"/>
    <w:rsid w:val="007E7C11"/>
    <w:pPr>
      <w:widowControl w:val="0"/>
      <w:suppressAutoHyphens/>
      <w:snapToGrid w:val="0"/>
      <w:spacing w:after="0" w:line="300" w:lineRule="auto"/>
      <w:ind w:firstLine="1300"/>
    </w:pPr>
    <w:rPr>
      <w:rFonts w:ascii="Times New Roman" w:eastAsia="Times New Roman" w:hAnsi="Times New Roman" w:cs="Times New Roman"/>
      <w:szCs w:val="20"/>
      <w:lang w:eastAsia="zh-CN"/>
    </w:rPr>
  </w:style>
  <w:style w:type="character" w:customStyle="1" w:styleId="19">
    <w:name w:val="Верхний колонтитул Знак1"/>
    <w:basedOn w:val="a0"/>
    <w:rsid w:val="007E7C11"/>
    <w:rPr>
      <w:rFonts w:ascii="Times New Roman" w:eastAsia="Times New Roman" w:hAnsi="Times New Roman" w:cs="Times New Roman"/>
      <w:sz w:val="24"/>
      <w:szCs w:val="24"/>
      <w:lang w:val="x-none" w:eastAsia="zh-CN"/>
    </w:rPr>
  </w:style>
  <w:style w:type="paragraph" w:customStyle="1" w:styleId="Default">
    <w:name w:val="Default"/>
    <w:rsid w:val="007E7C11"/>
    <w:pPr>
      <w:suppressAutoHyphens/>
      <w:autoSpaceDE w:val="0"/>
      <w:spacing w:after="0" w:line="240" w:lineRule="auto"/>
    </w:pPr>
    <w:rPr>
      <w:rFonts w:ascii="Times New Roman" w:eastAsia="Times New Roman" w:hAnsi="Times New Roman" w:cs="Times New Roman"/>
      <w:color w:val="000000"/>
      <w:sz w:val="24"/>
      <w:szCs w:val="24"/>
      <w:lang w:val="ru-RU" w:eastAsia="zh-CN"/>
    </w:rPr>
  </w:style>
  <w:style w:type="paragraph" w:customStyle="1" w:styleId="1a">
    <w:name w:val="Основной текст с отступом1"/>
    <w:basedOn w:val="a"/>
    <w:rsid w:val="007E7C11"/>
    <w:pPr>
      <w:suppressAutoHyphens/>
      <w:spacing w:after="0" w:line="240" w:lineRule="auto"/>
      <w:ind w:left="360" w:firstLine="708"/>
      <w:jc w:val="both"/>
    </w:pPr>
    <w:rPr>
      <w:rFonts w:ascii="Times New Roman" w:eastAsia="Times New Roman" w:hAnsi="Times New Roman" w:cs="Times New Roman"/>
      <w:sz w:val="28"/>
      <w:szCs w:val="24"/>
      <w:lang w:eastAsia="zh-CN"/>
    </w:rPr>
  </w:style>
  <w:style w:type="paragraph" w:customStyle="1" w:styleId="310">
    <w:name w:val="Основной текст с отступом 31"/>
    <w:basedOn w:val="a"/>
    <w:rsid w:val="007E7C11"/>
    <w:pPr>
      <w:widowControl w:val="0"/>
      <w:suppressAutoHyphens/>
      <w:spacing w:after="120" w:line="300" w:lineRule="auto"/>
      <w:ind w:left="283" w:firstLine="720"/>
      <w:jc w:val="both"/>
    </w:pPr>
    <w:rPr>
      <w:rFonts w:ascii="Courier New" w:eastAsia="Times New Roman" w:hAnsi="Courier New" w:cs="Courier New"/>
      <w:sz w:val="16"/>
      <w:szCs w:val="16"/>
      <w:lang w:eastAsia="zh-CN"/>
    </w:rPr>
  </w:style>
  <w:style w:type="paragraph" w:customStyle="1" w:styleId="aff9">
    <w:name w:val="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affa">
    <w:name w:val="Вміст таблиці"/>
    <w:basedOn w:val="a"/>
    <w:rsid w:val="007E7C11"/>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zh-CN"/>
    </w:rPr>
  </w:style>
  <w:style w:type="paragraph" w:customStyle="1" w:styleId="affb">
    <w:name w:val="Заголовок таблиці"/>
    <w:basedOn w:val="affa"/>
    <w:rsid w:val="007E7C11"/>
    <w:pPr>
      <w:jc w:val="center"/>
    </w:pPr>
    <w:rPr>
      <w:b/>
      <w:bCs/>
    </w:rPr>
  </w:style>
  <w:style w:type="character" w:customStyle="1" w:styleId="213">
    <w:name w:val="Основний текст з відступом 2 Знак1"/>
    <w:basedOn w:val="a0"/>
    <w:uiPriority w:val="99"/>
    <w:semiHidden/>
    <w:rsid w:val="007E7C11"/>
    <w:rPr>
      <w:rFonts w:ascii="Times New Roman CYR" w:eastAsia="Times New Roman" w:hAnsi="Times New Roman CYR" w:cs="Times New Roman CYR"/>
      <w:sz w:val="24"/>
      <w:szCs w:val="24"/>
      <w:lang w:eastAsia="zh-CN"/>
    </w:rPr>
  </w:style>
  <w:style w:type="paragraph" w:customStyle="1" w:styleId="contract">
    <w:name w:val="contract"/>
    <w:basedOn w:val="a"/>
    <w:rsid w:val="007E7C11"/>
    <w:pPr>
      <w:spacing w:after="0" w:line="300" w:lineRule="exact"/>
      <w:jc w:val="both"/>
    </w:pPr>
    <w:rPr>
      <w:rFonts w:ascii="UkrainianBaltica" w:eastAsia="Times New Roman" w:hAnsi="UkrainianBaltica" w:cs="Times New Roman"/>
      <w:sz w:val="24"/>
      <w:szCs w:val="20"/>
      <w:lang w:eastAsia="ru-RU"/>
    </w:rPr>
  </w:style>
  <w:style w:type="paragraph" w:customStyle="1" w:styleId="affc">
    <w:name w:val="Знак"/>
    <w:basedOn w:val="a"/>
    <w:rsid w:val="007E7C11"/>
    <w:pPr>
      <w:spacing w:after="0" w:line="240" w:lineRule="auto"/>
    </w:pPr>
    <w:rPr>
      <w:rFonts w:ascii="Verdana" w:eastAsia="Times New Roman" w:hAnsi="Verdana" w:cs="Verdana"/>
      <w:sz w:val="20"/>
      <w:szCs w:val="20"/>
      <w:lang w:val="en-US"/>
    </w:rPr>
  </w:style>
  <w:style w:type="paragraph" w:customStyle="1" w:styleId="29">
    <w:name w:val="Обычный2"/>
    <w:rsid w:val="007E7C11"/>
    <w:pPr>
      <w:widowControl w:val="0"/>
      <w:suppressAutoHyphens/>
      <w:snapToGrid w:val="0"/>
      <w:spacing w:after="0" w:line="300" w:lineRule="auto"/>
      <w:ind w:firstLine="1300"/>
    </w:pPr>
    <w:rPr>
      <w:rFonts w:ascii="Times New Roman" w:eastAsia="Times New Roman" w:hAnsi="Times New Roman" w:cs="Times New Roman"/>
      <w:szCs w:val="20"/>
      <w:lang w:eastAsia="zh-CN"/>
    </w:rPr>
  </w:style>
  <w:style w:type="character" w:customStyle="1" w:styleId="normaltextrunscx134941693">
    <w:name w:val="normaltextrun scx134941693"/>
    <w:basedOn w:val="a0"/>
    <w:rsid w:val="007E7C11"/>
  </w:style>
  <w:style w:type="character" w:customStyle="1" w:styleId="eopscx134941693">
    <w:name w:val="eop scx134941693"/>
    <w:basedOn w:val="a0"/>
    <w:rsid w:val="007E7C11"/>
  </w:style>
  <w:style w:type="paragraph" w:customStyle="1" w:styleId="ListParagraph1">
    <w:name w:val="List Paragraph1"/>
    <w:basedOn w:val="a"/>
    <w:qFormat/>
    <w:rsid w:val="007E7C11"/>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tooltippable">
    <w:name w:val="tooltippable"/>
    <w:basedOn w:val="a0"/>
    <w:rsid w:val="007E7C11"/>
  </w:style>
  <w:style w:type="character" w:customStyle="1" w:styleId="relative">
    <w:name w:val="relative"/>
    <w:basedOn w:val="a0"/>
    <w:rsid w:val="007E7C11"/>
  </w:style>
  <w:style w:type="paragraph" w:customStyle="1" w:styleId="123">
    <w:name w:val="123"/>
    <w:basedOn w:val="2"/>
    <w:qFormat/>
    <w:rsid w:val="007E7C11"/>
    <w:pPr>
      <w:keepNext w:val="0"/>
      <w:keepLines w:val="0"/>
      <w:widowControl w:val="0"/>
      <w:numPr>
        <w:numId w:val="13"/>
      </w:numPr>
      <w:autoSpaceDE w:val="0"/>
      <w:autoSpaceDN w:val="0"/>
      <w:adjustRightInd w:val="0"/>
      <w:spacing w:before="200" w:after="120" w:line="240" w:lineRule="auto"/>
      <w:ind w:left="1644" w:hanging="510"/>
      <w:jc w:val="both"/>
    </w:pPr>
    <w:rPr>
      <w:rFonts w:ascii="Times New Roman" w:eastAsia="Times New Roman" w:hAnsi="Times New Roman" w:cs="Times New Roman"/>
      <w:b/>
      <w:bCs/>
      <w:iCs/>
      <w:color w:val="000000"/>
      <w:sz w:val="28"/>
      <w:szCs w:val="28"/>
      <w:lang w:eastAsia="ru-RU"/>
    </w:rPr>
  </w:style>
  <w:style w:type="paragraph" w:customStyle="1" w:styleId="affd">
    <w:name w:val="мой"/>
    <w:basedOn w:val="123"/>
    <w:link w:val="affe"/>
    <w:qFormat/>
    <w:rsid w:val="007E7C11"/>
    <w:pPr>
      <w:ind w:left="1571" w:hanging="360"/>
    </w:pPr>
  </w:style>
  <w:style w:type="character" w:customStyle="1" w:styleId="affe">
    <w:name w:val="мой Знак"/>
    <w:basedOn w:val="a0"/>
    <w:link w:val="affd"/>
    <w:rsid w:val="007E7C11"/>
    <w:rPr>
      <w:rFonts w:ascii="Times New Roman" w:eastAsia="Times New Roman" w:hAnsi="Times New Roman" w:cs="Times New Roman"/>
      <w:b/>
      <w:bCs/>
      <w:iCs/>
      <w:color w:val="000000"/>
      <w:sz w:val="28"/>
      <w:szCs w:val="28"/>
      <w:lang w:eastAsia="ru-RU"/>
    </w:rPr>
  </w:style>
  <w:style w:type="character" w:styleId="afff">
    <w:name w:val="Emphasis"/>
    <w:qFormat/>
    <w:rsid w:val="007E7C11"/>
    <w:rPr>
      <w:i/>
      <w:iCs/>
    </w:rPr>
  </w:style>
  <w:style w:type="character" w:customStyle="1" w:styleId="afff0">
    <w:name w:val="Нет"/>
    <w:rsid w:val="00217A2A"/>
  </w:style>
  <w:style w:type="character" w:customStyle="1" w:styleId="a4">
    <w:name w:val="Без интервала Знак"/>
    <w:aliases w:val="ТNR AMPU Знак"/>
    <w:link w:val="a3"/>
    <w:uiPriority w:val="1"/>
    <w:qFormat/>
    <w:locked/>
    <w:rsid w:val="00217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55028">
      <w:bodyDiv w:val="1"/>
      <w:marLeft w:val="0"/>
      <w:marRight w:val="0"/>
      <w:marTop w:val="0"/>
      <w:marBottom w:val="0"/>
      <w:divBdr>
        <w:top w:val="none" w:sz="0" w:space="0" w:color="auto"/>
        <w:left w:val="none" w:sz="0" w:space="0" w:color="auto"/>
        <w:bottom w:val="none" w:sz="0" w:space="0" w:color="auto"/>
        <w:right w:val="none" w:sz="0" w:space="0" w:color="auto"/>
      </w:divBdr>
    </w:div>
    <w:div w:id="379407398">
      <w:bodyDiv w:val="1"/>
      <w:marLeft w:val="0"/>
      <w:marRight w:val="0"/>
      <w:marTop w:val="0"/>
      <w:marBottom w:val="0"/>
      <w:divBdr>
        <w:top w:val="none" w:sz="0" w:space="0" w:color="auto"/>
        <w:left w:val="none" w:sz="0" w:space="0" w:color="auto"/>
        <w:bottom w:val="none" w:sz="0" w:space="0" w:color="auto"/>
        <w:right w:val="none" w:sz="0" w:space="0" w:color="auto"/>
      </w:divBdr>
    </w:div>
    <w:div w:id="645403624">
      <w:bodyDiv w:val="1"/>
      <w:marLeft w:val="0"/>
      <w:marRight w:val="0"/>
      <w:marTop w:val="0"/>
      <w:marBottom w:val="0"/>
      <w:divBdr>
        <w:top w:val="none" w:sz="0" w:space="0" w:color="auto"/>
        <w:left w:val="none" w:sz="0" w:space="0" w:color="auto"/>
        <w:bottom w:val="none" w:sz="0" w:space="0" w:color="auto"/>
        <w:right w:val="none" w:sz="0" w:space="0" w:color="auto"/>
      </w:divBdr>
    </w:div>
    <w:div w:id="912931391">
      <w:bodyDiv w:val="1"/>
      <w:marLeft w:val="0"/>
      <w:marRight w:val="0"/>
      <w:marTop w:val="0"/>
      <w:marBottom w:val="0"/>
      <w:divBdr>
        <w:top w:val="none" w:sz="0" w:space="0" w:color="auto"/>
        <w:left w:val="none" w:sz="0" w:space="0" w:color="auto"/>
        <w:bottom w:val="none" w:sz="0" w:space="0" w:color="auto"/>
        <w:right w:val="none" w:sz="0" w:space="0" w:color="auto"/>
      </w:divBdr>
    </w:div>
    <w:div w:id="1344824646">
      <w:bodyDiv w:val="1"/>
      <w:marLeft w:val="0"/>
      <w:marRight w:val="0"/>
      <w:marTop w:val="0"/>
      <w:marBottom w:val="0"/>
      <w:divBdr>
        <w:top w:val="none" w:sz="0" w:space="0" w:color="auto"/>
        <w:left w:val="none" w:sz="0" w:space="0" w:color="auto"/>
        <w:bottom w:val="none" w:sz="0" w:space="0" w:color="auto"/>
        <w:right w:val="none" w:sz="0" w:space="0" w:color="auto"/>
      </w:divBdr>
    </w:div>
    <w:div w:id="20452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D371-755C-47BF-8F0B-5989FFA0C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776</Words>
  <Characters>4425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T440</dc:creator>
  <cp:lastModifiedBy>*</cp:lastModifiedBy>
  <cp:revision>33</cp:revision>
  <dcterms:created xsi:type="dcterms:W3CDTF">2022-04-12T20:08:00Z</dcterms:created>
  <dcterms:modified xsi:type="dcterms:W3CDTF">2025-07-18T13:39:00Z</dcterms:modified>
</cp:coreProperties>
</file>