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87526" w:rsidRDefault="00FF0C5C" w:rsidP="00601B50">
      <w:pPr>
        <w:tabs>
          <w:tab w:val="left" w:pos="142"/>
        </w:tabs>
        <w:rPr>
          <w:rFonts w:ascii="Times New Roman" w:hAnsi="Times New Roman" w:cs="Times New Roman"/>
          <w:sz w:val="24"/>
          <w:szCs w:val="24"/>
        </w:rPr>
      </w:pPr>
      <w:r>
        <w:rPr>
          <w:rFonts w:ascii="Times New Roman" w:hAnsi="Times New Roman" w:cs="Times New Roman"/>
          <w:b/>
          <w:sz w:val="24"/>
          <w:szCs w:val="24"/>
        </w:rPr>
        <w:t>ОБҐРУНТУВАННЯ ТЕХНІЧНИХ ТА ЯКІСНИХ ХАРАКТЕРИСТИК ПРЕДМЕТА</w:t>
      </w:r>
      <w:r>
        <w:rPr>
          <w:rFonts w:ascii="Times New Roman" w:hAnsi="Times New Roman" w:cs="Times New Roman"/>
          <w:b/>
          <w:sz w:val="24"/>
          <w:szCs w:val="24"/>
        </w:rPr>
        <w:br/>
        <w:t>ЗАКУПІВЛІ, РОЗМІРУ БЮДЖЕТНОГО ПРИЗНАЧЕННЯ, ОЧІКУВАНОЇ ВАРТОСТІ</w:t>
      </w:r>
      <w:r>
        <w:rPr>
          <w:rFonts w:ascii="Times New Roman" w:hAnsi="Times New Roman" w:cs="Times New Roman"/>
          <w:b/>
          <w:sz w:val="24"/>
          <w:szCs w:val="24"/>
        </w:rPr>
        <w:br/>
        <w:t>ПРЕДМЕТА ЗАКУПІВЛІ</w:t>
      </w:r>
      <w:r>
        <w:rPr>
          <w:rFonts w:ascii="Times New Roman" w:hAnsi="Times New Roman" w:cs="Times New Roman"/>
          <w:sz w:val="24"/>
          <w:szCs w:val="24"/>
        </w:rPr>
        <w:br/>
        <w:t>(відповідно до пункту 41</w:t>
      </w:r>
      <w:r w:rsidR="006056A3">
        <w:rPr>
          <w:rFonts w:ascii="Times New Roman" w:hAnsi="Times New Roman" w:cs="Times New Roman"/>
          <w:sz w:val="24"/>
          <w:szCs w:val="24"/>
        </w:rPr>
        <w:t xml:space="preserve"> постанови КМУ від 11.10.2016 №</w:t>
      </w:r>
      <w:r>
        <w:rPr>
          <w:rFonts w:ascii="Times New Roman" w:hAnsi="Times New Roman" w:cs="Times New Roman"/>
          <w:sz w:val="24"/>
          <w:szCs w:val="24"/>
        </w:rPr>
        <w:t xml:space="preserve"> 710 «Про ефективне використання державних коштів» (зі змінами))</w:t>
      </w:r>
    </w:p>
    <w:p w:rsidR="00C87526" w:rsidRDefault="00FF0C5C">
      <w:pPr>
        <w:spacing w:after="0" w:line="240" w:lineRule="auto"/>
        <w:rPr>
          <w:rFonts w:ascii="Times New Roman" w:hAnsi="Times New Roman" w:cs="Times New Roman"/>
          <w:sz w:val="24"/>
          <w:szCs w:val="24"/>
        </w:rPr>
      </w:pPr>
      <w:r>
        <w:rPr>
          <w:rFonts w:ascii="Times New Roman" w:hAnsi="Times New Roman" w:cs="Times New Roman"/>
          <w:sz w:val="24"/>
          <w:szCs w:val="24"/>
        </w:rPr>
        <w:t>1. Найменування, місцезнаходження та ідентифікаційний код замовника в Єдиному</w:t>
      </w:r>
      <w:r>
        <w:rPr>
          <w:rFonts w:ascii="Times New Roman" w:hAnsi="Times New Roman" w:cs="Times New Roman"/>
          <w:sz w:val="24"/>
          <w:szCs w:val="24"/>
        </w:rPr>
        <w:br/>
        <w:t>державному реєстрі юридичних осіб, фізичних осіб - підприємців та громадських</w:t>
      </w:r>
      <w:r>
        <w:rPr>
          <w:rFonts w:ascii="Times New Roman" w:hAnsi="Times New Roman" w:cs="Times New Roman"/>
          <w:sz w:val="24"/>
          <w:szCs w:val="24"/>
        </w:rPr>
        <w:br/>
        <w:t xml:space="preserve">формувань, його категорія: </w:t>
      </w:r>
    </w:p>
    <w:p w:rsidR="00C87526" w:rsidRDefault="00C87526">
      <w:pPr>
        <w:spacing w:after="0" w:line="240" w:lineRule="auto"/>
        <w:rPr>
          <w:rFonts w:ascii="Times New Roman" w:hAnsi="Times New Roman" w:cs="Times New Roman"/>
          <w:sz w:val="24"/>
          <w:szCs w:val="24"/>
        </w:rPr>
      </w:pPr>
    </w:p>
    <w:p w:rsidR="00C87526" w:rsidRPr="006056A3" w:rsidRDefault="00601B50" w:rsidP="00601B50">
      <w:pPr>
        <w:spacing w:after="0" w:line="240" w:lineRule="auto"/>
        <w:jc w:val="both"/>
        <w:rPr>
          <w:rFonts w:ascii="Times New Roman" w:hAnsi="Times New Roman" w:cs="Times New Roman"/>
          <w:sz w:val="24"/>
          <w:szCs w:val="24"/>
        </w:rPr>
      </w:pPr>
      <w:r w:rsidRPr="00601B50">
        <w:rPr>
          <w:rFonts w:ascii="Times New Roman" w:hAnsi="Times New Roman" w:cs="Times New Roman"/>
          <w:sz w:val="24"/>
          <w:szCs w:val="24"/>
        </w:rPr>
        <w:t>ХМЕЛЬНИЦЬКЕ</w:t>
      </w:r>
      <w:r>
        <w:rPr>
          <w:rFonts w:ascii="Times New Roman" w:hAnsi="Times New Roman" w:cs="Times New Roman"/>
          <w:sz w:val="24"/>
          <w:szCs w:val="24"/>
        </w:rPr>
        <w:t xml:space="preserve"> МІСЬКЕ КОМУНАЛЬНЕ ПІДПРИЄМСТВО </w:t>
      </w:r>
      <w:r w:rsidRPr="00601B50">
        <w:rPr>
          <w:rFonts w:ascii="Times New Roman" w:hAnsi="Times New Roman" w:cs="Times New Roman"/>
          <w:sz w:val="24"/>
          <w:szCs w:val="24"/>
        </w:rPr>
        <w:t>"ХМЕЛЬНИЦЬКІНФОЦЕНТР"</w:t>
      </w:r>
      <w:r w:rsidR="006056A3" w:rsidRPr="006056A3">
        <w:rPr>
          <w:rFonts w:ascii="Times New Roman" w:hAnsi="Times New Roman" w:cs="Times New Roman"/>
          <w:sz w:val="24"/>
          <w:szCs w:val="24"/>
        </w:rPr>
        <w:t xml:space="preserve">, </w:t>
      </w:r>
      <w:r w:rsidRPr="00601B50">
        <w:rPr>
          <w:rFonts w:ascii="Times New Roman" w:hAnsi="Times New Roman" w:cs="Times New Roman"/>
          <w:sz w:val="24"/>
          <w:szCs w:val="24"/>
        </w:rPr>
        <w:t>290</w:t>
      </w:r>
      <w:r w:rsidR="00643A7B">
        <w:rPr>
          <w:rFonts w:ascii="Times New Roman" w:hAnsi="Times New Roman" w:cs="Times New Roman"/>
          <w:sz w:val="24"/>
          <w:szCs w:val="24"/>
        </w:rPr>
        <w:t>13</w:t>
      </w:r>
      <w:r w:rsidRPr="00601B50">
        <w:rPr>
          <w:rFonts w:ascii="Times New Roman" w:hAnsi="Times New Roman" w:cs="Times New Roman"/>
          <w:sz w:val="24"/>
          <w:szCs w:val="24"/>
        </w:rPr>
        <w:t>, місто Хмельницький, вулиця Героїв Маріуполя 3,к. 101,</w:t>
      </w:r>
      <w:r w:rsidR="006056A3" w:rsidRPr="006056A3">
        <w:rPr>
          <w:rFonts w:ascii="Times New Roman" w:hAnsi="Times New Roman" w:cs="Times New Roman"/>
          <w:sz w:val="24"/>
          <w:szCs w:val="24"/>
        </w:rPr>
        <w:t xml:space="preserve"> </w:t>
      </w:r>
      <w:r w:rsidR="00FF0C5C" w:rsidRPr="006056A3">
        <w:rPr>
          <w:rFonts w:ascii="Times New Roman" w:hAnsi="Times New Roman" w:cs="Times New Roman"/>
          <w:bCs/>
          <w:sz w:val="24"/>
          <w:szCs w:val="24"/>
        </w:rPr>
        <w:t>ЄДРПОУ</w:t>
      </w:r>
      <w:r w:rsidR="00FF0C5C" w:rsidRPr="006056A3">
        <w:rPr>
          <w:rFonts w:ascii="Times New Roman" w:hAnsi="Times New Roman" w:cs="Times New Roman"/>
          <w:sz w:val="24"/>
          <w:szCs w:val="24"/>
        </w:rPr>
        <w:t xml:space="preserve"> </w:t>
      </w:r>
      <w:r w:rsidRPr="008743AB">
        <w:rPr>
          <w:rFonts w:ascii="Times New Roman" w:hAnsi="Times New Roman" w:cs="Times New Roman"/>
          <w:sz w:val="24"/>
          <w:szCs w:val="24"/>
        </w:rPr>
        <w:t>23846337</w:t>
      </w:r>
      <w:r w:rsidR="00FF0C5C" w:rsidRPr="006056A3">
        <w:rPr>
          <w:rFonts w:ascii="Times New Roman" w:hAnsi="Times New Roman" w:cs="Times New Roman"/>
          <w:sz w:val="24"/>
          <w:szCs w:val="24"/>
        </w:rPr>
        <w:t>, юридична особа, яка забезпечує потреби держави або територіальної громади.</w:t>
      </w:r>
    </w:p>
    <w:p w:rsidR="00643A7B" w:rsidRPr="004C51ED" w:rsidRDefault="00FF0C5C" w:rsidP="004C51ED">
      <w:pPr>
        <w:pStyle w:val="afd"/>
        <w:spacing w:after="0"/>
        <w:jc w:val="both"/>
        <w:rPr>
          <w:b/>
          <w:lang w:val="uk-UA"/>
        </w:rPr>
      </w:pPr>
      <w:r w:rsidRPr="006056A3">
        <w:rPr>
          <w:lang w:val="uk-UA"/>
        </w:rPr>
        <w:t>2. Назва предмета закупівлі із зазначенням коду за Єдиним закупівельним словником (у</w:t>
      </w:r>
      <w:r w:rsidRPr="006056A3">
        <w:rPr>
          <w:lang w:val="uk-UA"/>
        </w:rPr>
        <w:br/>
        <w:t>разі поділу на лоти такі відомості повинні зазначатися стосовно кожного лота) та назви</w:t>
      </w:r>
      <w:r w:rsidRPr="006056A3">
        <w:rPr>
          <w:lang w:val="uk-UA"/>
        </w:rPr>
        <w:br/>
        <w:t>відповідних класифікаторів предмета закупівлі і частин предмета закупівлі (лотів) (за</w:t>
      </w:r>
      <w:r w:rsidRPr="006056A3">
        <w:rPr>
          <w:lang w:val="uk-UA"/>
        </w:rPr>
        <w:br/>
      </w:r>
      <w:r w:rsidRPr="00485221">
        <w:rPr>
          <w:lang w:val="uk-UA"/>
        </w:rPr>
        <w:t xml:space="preserve">наявності): </w:t>
      </w:r>
      <w:r w:rsidR="004C51ED" w:rsidRPr="004C51ED">
        <w:rPr>
          <w:b/>
          <w:lang w:val="uk-UA"/>
        </w:rPr>
        <w:t>«</w:t>
      </w:r>
      <w:r w:rsidR="008743AB" w:rsidRPr="008743AB">
        <w:rPr>
          <w:b/>
          <w:lang w:val="uk-UA"/>
        </w:rPr>
        <w:t>Додаткові ліцензії Програмного комплексу IT-Enterprise</w:t>
      </w:r>
      <w:r w:rsidR="004C51ED" w:rsidRPr="008743AB">
        <w:rPr>
          <w:b/>
          <w:lang w:val="uk-UA"/>
        </w:rPr>
        <w:t>»</w:t>
      </w:r>
      <w:r w:rsidR="004C51ED">
        <w:rPr>
          <w:b/>
          <w:lang w:val="uk-UA"/>
        </w:rPr>
        <w:t xml:space="preserve">, </w:t>
      </w:r>
      <w:r w:rsidR="004C51ED" w:rsidRPr="004C51ED">
        <w:rPr>
          <w:b/>
          <w:lang w:val="uk-UA"/>
        </w:rPr>
        <w:t xml:space="preserve">код </w:t>
      </w:r>
      <w:r w:rsidR="008743AB" w:rsidRPr="008743AB">
        <w:rPr>
          <w:b/>
          <w:lang w:val="uk-UA"/>
        </w:rPr>
        <w:t>ДК: 021:2015: 48450000-7 «Пакети програмного забезпечення для обліку часу чи людських ресурсів» (48451000-4 «Пакети програмного забезпечення для планування ресурсів підприємства»)</w:t>
      </w:r>
    </w:p>
    <w:p w:rsidR="006056A3" w:rsidRPr="007905C3" w:rsidRDefault="00601B50" w:rsidP="00643A7B">
      <w:pPr>
        <w:pStyle w:val="afd"/>
        <w:spacing w:after="0"/>
        <w:jc w:val="both"/>
        <w:rPr>
          <w:color w:val="6D6D6D"/>
          <w:sz w:val="21"/>
          <w:szCs w:val="21"/>
          <w:lang w:val="uk-UA" w:eastAsia="uk-UA"/>
        </w:rPr>
      </w:pPr>
      <w:r w:rsidRPr="00B703ED">
        <w:rPr>
          <w:lang w:val="uk-UA"/>
        </w:rPr>
        <w:t xml:space="preserve">3. </w:t>
      </w:r>
      <w:r w:rsidRPr="007905C3">
        <w:rPr>
          <w:lang w:val="uk-UA"/>
        </w:rPr>
        <w:t>Ідентифікатор закупівлі:</w:t>
      </w:r>
      <w:r w:rsidR="003141EF" w:rsidRPr="007905C3">
        <w:rPr>
          <w:lang w:val="uk-UA"/>
        </w:rPr>
        <w:t xml:space="preserve"> </w:t>
      </w:r>
      <w:r w:rsidR="004C51ED" w:rsidRPr="007905C3">
        <w:rPr>
          <w:lang w:val="uk-UA"/>
        </w:rPr>
        <w:tab/>
      </w:r>
      <w:r w:rsidR="007905C3" w:rsidRPr="007905C3">
        <w:t>UA</w:t>
      </w:r>
      <w:r w:rsidR="007905C3" w:rsidRPr="005615A8">
        <w:rPr>
          <w:lang w:val="uk-UA"/>
        </w:rPr>
        <w:t>-2025-12-02-000380-</w:t>
      </w:r>
      <w:r w:rsidR="007905C3" w:rsidRPr="007905C3">
        <w:t>a</w:t>
      </w:r>
      <w:r w:rsidR="007905C3">
        <w:rPr>
          <w:lang w:val="uk-UA"/>
        </w:rPr>
        <w:t>.</w:t>
      </w:r>
    </w:p>
    <w:p w:rsidR="00C87526" w:rsidRDefault="00FF0C5C">
      <w:pPr>
        <w:rPr>
          <w:rFonts w:ascii="Times New Roman" w:hAnsi="Times New Roman" w:cs="Times New Roman"/>
          <w:sz w:val="24"/>
          <w:szCs w:val="24"/>
        </w:rPr>
      </w:pPr>
      <w:r>
        <w:rPr>
          <w:rFonts w:ascii="Times New Roman" w:hAnsi="Times New Roman" w:cs="Times New Roman"/>
          <w:sz w:val="24"/>
          <w:szCs w:val="24"/>
        </w:rPr>
        <w:t>4. Обґрунтування технічних та якісних ха</w:t>
      </w:r>
      <w:r w:rsidR="003038A2">
        <w:rPr>
          <w:rFonts w:ascii="Times New Roman" w:hAnsi="Times New Roman" w:cs="Times New Roman"/>
          <w:sz w:val="24"/>
          <w:szCs w:val="24"/>
        </w:rPr>
        <w:t>рактеристик предмета закупівлі:</w:t>
      </w:r>
      <w:r w:rsidR="003141EF">
        <w:rPr>
          <w:rFonts w:ascii="Times New Roman" w:hAnsi="Times New Roman" w:cs="Times New Roman"/>
          <w:sz w:val="24"/>
          <w:szCs w:val="24"/>
        </w:rPr>
        <w:t xml:space="preserve"> </w:t>
      </w:r>
      <w:r>
        <w:rPr>
          <w:rFonts w:ascii="Times New Roman" w:hAnsi="Times New Roman" w:cs="Times New Roman"/>
          <w:sz w:val="24"/>
          <w:szCs w:val="24"/>
        </w:rPr>
        <w:t>технічні та якісні характеристики предмета закупівлі визначені відпові</w:t>
      </w:r>
      <w:r w:rsidR="003038A2">
        <w:rPr>
          <w:rFonts w:ascii="Times New Roman" w:hAnsi="Times New Roman" w:cs="Times New Roman"/>
          <w:sz w:val="24"/>
          <w:szCs w:val="24"/>
        </w:rPr>
        <w:t xml:space="preserve">дно до потреб </w:t>
      </w:r>
      <w:r>
        <w:rPr>
          <w:rFonts w:ascii="Times New Roman" w:hAnsi="Times New Roman" w:cs="Times New Roman"/>
          <w:sz w:val="24"/>
          <w:szCs w:val="24"/>
        </w:rPr>
        <w:t xml:space="preserve">замовника, а саме: </w:t>
      </w:r>
    </w:p>
    <w:p w:rsidR="00217A2A" w:rsidRPr="00663B5F" w:rsidRDefault="00217A2A" w:rsidP="00217A2A">
      <w:pPr>
        <w:suppressLineNumbers/>
        <w:tabs>
          <w:tab w:val="left" w:pos="284"/>
          <w:tab w:val="left" w:pos="540"/>
        </w:tabs>
        <w:spacing w:after="0" w:line="240" w:lineRule="auto"/>
        <w:ind w:firstLine="709"/>
        <w:jc w:val="both"/>
        <w:rPr>
          <w:rFonts w:ascii="Times New Roman" w:eastAsia="Times New Roman" w:hAnsi="Times New Roman" w:cs="Times New Roman"/>
          <w:b/>
          <w:color w:val="000000"/>
          <w:sz w:val="24"/>
          <w:szCs w:val="24"/>
          <w:u w:val="single"/>
        </w:rPr>
      </w:pPr>
      <w:r w:rsidRPr="00663B5F">
        <w:rPr>
          <w:rFonts w:ascii="Times New Roman" w:eastAsia="Times New Roman" w:hAnsi="Times New Roman" w:cs="Times New Roman"/>
          <w:b/>
          <w:color w:val="000000"/>
          <w:sz w:val="24"/>
          <w:szCs w:val="24"/>
          <w:u w:val="single"/>
        </w:rPr>
        <w:t xml:space="preserve">До уваги учасників: </w:t>
      </w:r>
    </w:p>
    <w:p w:rsidR="00436794" w:rsidRPr="004753C7" w:rsidRDefault="00436794" w:rsidP="00436794">
      <w:pPr>
        <w:tabs>
          <w:tab w:val="left" w:pos="142"/>
        </w:tabs>
        <w:spacing w:after="0" w:line="240"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b/>
          <w:bCs/>
          <w:lang w:eastAsia="ru-RU"/>
        </w:rPr>
        <w:t>Розділ 1. Опис предмету закупівлі</w:t>
      </w:r>
    </w:p>
    <w:p w:rsidR="00436794" w:rsidRPr="004753C7" w:rsidRDefault="00436794" w:rsidP="00436794">
      <w:pPr>
        <w:tabs>
          <w:tab w:val="left" w:pos="142"/>
        </w:tabs>
        <w:spacing w:after="0" w:line="240" w:lineRule="auto"/>
        <w:ind w:firstLine="567"/>
        <w:jc w:val="both"/>
        <w:rPr>
          <w:rFonts w:ascii="Times New Roman" w:eastAsia="Times New Roman" w:hAnsi="Times New Roman" w:cs="Times New Roman"/>
          <w:lang w:eastAsia="ru-RU"/>
        </w:rPr>
      </w:pPr>
      <w:r w:rsidRPr="004753C7">
        <w:rPr>
          <w:rFonts w:ascii="Times New Roman" w:eastAsia="Times New Roman" w:hAnsi="Times New Roman" w:cs="Times New Roman"/>
          <w:b/>
          <w:bCs/>
          <w:lang w:eastAsia="ru-RU"/>
        </w:rPr>
        <w:t>1.1.</w:t>
      </w:r>
      <w:r w:rsidRPr="004753C7">
        <w:rPr>
          <w:rFonts w:ascii="Times New Roman" w:eastAsia="Times New Roman" w:hAnsi="Times New Roman" w:cs="Times New Roman"/>
          <w:lang w:eastAsia="ru-RU"/>
        </w:rPr>
        <w:t xml:space="preserve"> Кількість та найменування товару наведені у Таблиці 1 цього Додатку.</w:t>
      </w:r>
    </w:p>
    <w:p w:rsidR="00436794" w:rsidRPr="004753C7" w:rsidRDefault="00436794" w:rsidP="00436794">
      <w:pPr>
        <w:spacing w:after="0" w:line="240" w:lineRule="auto"/>
        <w:ind w:left="7799"/>
        <w:jc w:val="right"/>
        <w:rPr>
          <w:rFonts w:ascii="Times New Roman" w:eastAsia="Times New Roman" w:hAnsi="Times New Roman" w:cs="Times New Roman"/>
          <w:lang w:eastAsia="ru-RU"/>
        </w:rPr>
      </w:pPr>
      <w:r w:rsidRPr="004753C7">
        <w:rPr>
          <w:rFonts w:ascii="Times New Roman" w:eastAsia="Times New Roman" w:hAnsi="Times New Roman" w:cs="Times New Roman"/>
          <w:i/>
          <w:iCs/>
          <w:lang w:eastAsia="ru-RU"/>
        </w:rPr>
        <w:t xml:space="preserve">Таблиця 1 </w:t>
      </w:r>
    </w:p>
    <w:tbl>
      <w:tblPr>
        <w:tblW w:w="96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2553"/>
        <w:gridCol w:w="2128"/>
        <w:gridCol w:w="2270"/>
        <w:gridCol w:w="1844"/>
      </w:tblGrid>
      <w:tr w:rsidR="00436794" w:rsidRPr="004753C7" w:rsidTr="00B55B76">
        <w:trPr>
          <w:trHeight w:val="272"/>
        </w:trPr>
        <w:tc>
          <w:tcPr>
            <w:tcW w:w="880"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b/>
                <w:bCs/>
                <w:lang w:eastAsia="uk-UA"/>
              </w:rPr>
            </w:pPr>
            <w:r w:rsidRPr="004753C7">
              <w:rPr>
                <w:rFonts w:ascii="Times New Roman" w:eastAsia="Times New Roman" w:hAnsi="Times New Roman" w:cs="Times New Roman"/>
                <w:b/>
                <w:bCs/>
                <w:lang w:eastAsia="uk-UA"/>
              </w:rPr>
              <w:t>№ п/п</w:t>
            </w:r>
          </w:p>
        </w:tc>
        <w:tc>
          <w:tcPr>
            <w:tcW w:w="2551"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b/>
                <w:bCs/>
                <w:lang w:eastAsia="uk-UA"/>
              </w:rPr>
            </w:pPr>
            <w:r w:rsidRPr="004753C7">
              <w:rPr>
                <w:rFonts w:ascii="Times New Roman" w:eastAsia="Times New Roman" w:hAnsi="Times New Roman" w:cs="Times New Roman"/>
                <w:b/>
                <w:bCs/>
                <w:lang w:eastAsia="uk-UA"/>
              </w:rPr>
              <w:t>Найменування Товару</w:t>
            </w:r>
          </w:p>
        </w:tc>
        <w:tc>
          <w:tcPr>
            <w:tcW w:w="2126" w:type="dxa"/>
            <w:tcBorders>
              <w:top w:val="single" w:sz="4" w:space="0" w:color="auto"/>
              <w:left w:val="single" w:sz="4" w:space="0" w:color="auto"/>
              <w:bottom w:val="single" w:sz="4" w:space="0" w:color="auto"/>
              <w:right w:val="single" w:sz="4" w:space="0" w:color="auto"/>
            </w:tcBorders>
            <w:hideMark/>
          </w:tcPr>
          <w:p w:rsidR="00436794" w:rsidRPr="004753C7" w:rsidRDefault="00436794" w:rsidP="00B55B76">
            <w:pPr>
              <w:spacing w:after="0" w:line="256" w:lineRule="auto"/>
              <w:jc w:val="center"/>
              <w:rPr>
                <w:rFonts w:ascii="Times New Roman" w:eastAsia="Times New Roman" w:hAnsi="Times New Roman" w:cs="Times New Roman"/>
                <w:b/>
                <w:bCs/>
                <w:lang w:eastAsia="uk-UA"/>
              </w:rPr>
            </w:pPr>
            <w:r w:rsidRPr="004753C7">
              <w:rPr>
                <w:rFonts w:ascii="Times New Roman" w:eastAsia="Times New Roman" w:hAnsi="Times New Roman" w:cs="Times New Roman"/>
                <w:b/>
                <w:lang w:eastAsia="ru-RU"/>
              </w:rPr>
              <w:t>Найменування послуг, пропонованого Учасником (заповнюється Учасником)</w:t>
            </w:r>
          </w:p>
        </w:tc>
        <w:tc>
          <w:tcPr>
            <w:tcW w:w="2268"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b/>
                <w:bCs/>
                <w:lang w:eastAsia="uk-UA"/>
              </w:rPr>
            </w:pPr>
            <w:r w:rsidRPr="004753C7">
              <w:rPr>
                <w:rFonts w:ascii="Times New Roman" w:eastAsia="Times New Roman" w:hAnsi="Times New Roman" w:cs="Times New Roman"/>
                <w:b/>
                <w:bCs/>
                <w:lang w:eastAsia="uk-UA"/>
              </w:rPr>
              <w:t>Од. вим.</w:t>
            </w:r>
          </w:p>
        </w:tc>
        <w:tc>
          <w:tcPr>
            <w:tcW w:w="1843"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b/>
                <w:bCs/>
                <w:lang w:eastAsia="uk-UA"/>
              </w:rPr>
            </w:pPr>
            <w:r w:rsidRPr="004753C7">
              <w:rPr>
                <w:rFonts w:ascii="Times New Roman" w:eastAsia="Times New Roman" w:hAnsi="Times New Roman" w:cs="Times New Roman"/>
                <w:b/>
                <w:bCs/>
                <w:lang w:eastAsia="uk-UA"/>
              </w:rPr>
              <w:t>Кількість (шт.)</w:t>
            </w:r>
          </w:p>
        </w:tc>
      </w:tr>
      <w:tr w:rsidR="00436794" w:rsidRPr="004753C7" w:rsidTr="00B55B76">
        <w:trPr>
          <w:trHeight w:val="574"/>
        </w:trPr>
        <w:tc>
          <w:tcPr>
            <w:tcW w:w="880" w:type="dxa"/>
            <w:tcBorders>
              <w:top w:val="single" w:sz="4" w:space="0" w:color="auto"/>
              <w:left w:val="single" w:sz="4" w:space="0" w:color="auto"/>
              <w:bottom w:val="single" w:sz="4" w:space="0" w:color="auto"/>
              <w:right w:val="single" w:sz="4" w:space="0" w:color="auto"/>
            </w:tcBorders>
            <w:noWrap/>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1.</w:t>
            </w:r>
          </w:p>
        </w:tc>
        <w:tc>
          <w:tcPr>
            <w:tcW w:w="2551" w:type="dxa"/>
            <w:tcBorders>
              <w:top w:val="single" w:sz="4" w:space="0" w:color="auto"/>
              <w:left w:val="single" w:sz="4" w:space="0" w:color="auto"/>
              <w:bottom w:val="single" w:sz="4" w:space="0" w:color="auto"/>
              <w:right w:val="single" w:sz="4" w:space="0" w:color="auto"/>
            </w:tcBorders>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 xml:space="preserve">Ліцензії IT-Enterprise (безстрокові ліцензії) </w:t>
            </w:r>
          </w:p>
        </w:tc>
        <w:tc>
          <w:tcPr>
            <w:tcW w:w="2126" w:type="dxa"/>
            <w:tcBorders>
              <w:top w:val="single" w:sz="4" w:space="0" w:color="auto"/>
              <w:left w:val="single" w:sz="4" w:space="0" w:color="auto"/>
              <w:bottom w:val="single" w:sz="4" w:space="0" w:color="auto"/>
              <w:right w:val="single" w:sz="4" w:space="0" w:color="auto"/>
            </w:tcBorders>
          </w:tcPr>
          <w:p w:rsidR="00436794" w:rsidRPr="004753C7" w:rsidRDefault="00436794" w:rsidP="00B55B76">
            <w:pPr>
              <w:spacing w:after="0" w:line="256" w:lineRule="auto"/>
              <w:jc w:val="center"/>
              <w:rPr>
                <w:rFonts w:ascii="Times New Roman" w:eastAsia="Times New Roman" w:hAnsi="Times New Roman" w:cs="Times New Roman"/>
                <w:lang w:eastAsia="ru-RU"/>
              </w:rPr>
            </w:pPr>
          </w:p>
        </w:tc>
        <w:tc>
          <w:tcPr>
            <w:tcW w:w="2268" w:type="dxa"/>
            <w:tcBorders>
              <w:top w:val="single" w:sz="4" w:space="0" w:color="auto"/>
              <w:left w:val="single" w:sz="4" w:space="0" w:color="auto"/>
              <w:bottom w:val="single" w:sz="4" w:space="0" w:color="auto"/>
              <w:right w:val="single" w:sz="4" w:space="0" w:color="auto"/>
            </w:tcBorders>
            <w:noWrap/>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шт.</w:t>
            </w:r>
          </w:p>
        </w:tc>
        <w:tc>
          <w:tcPr>
            <w:tcW w:w="1843" w:type="dxa"/>
            <w:tcBorders>
              <w:top w:val="single" w:sz="4" w:space="0" w:color="auto"/>
              <w:left w:val="single" w:sz="4" w:space="0" w:color="auto"/>
              <w:bottom w:val="single" w:sz="4" w:space="0" w:color="auto"/>
              <w:right w:val="single" w:sz="4" w:space="0" w:color="auto"/>
            </w:tcBorders>
            <w:noWrap/>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7</w:t>
            </w:r>
          </w:p>
        </w:tc>
      </w:tr>
    </w:tbl>
    <w:p w:rsidR="00436794" w:rsidRPr="004753C7" w:rsidRDefault="00436794" w:rsidP="00436794">
      <w:pPr>
        <w:spacing w:after="0" w:line="256" w:lineRule="auto"/>
        <w:ind w:firstLine="567"/>
        <w:rPr>
          <w:rFonts w:ascii="Times New Roman" w:eastAsia="Times New Roman" w:hAnsi="Times New Roman" w:cs="Times New Roman"/>
          <w:lang w:val="en-US" w:eastAsia="ru-RU"/>
        </w:rPr>
      </w:pPr>
      <w:r w:rsidRPr="004753C7">
        <w:rPr>
          <w:rFonts w:ascii="Times New Roman" w:eastAsia="Times New Roman" w:hAnsi="Times New Roman" w:cs="Times New Roman"/>
          <w:lang w:val="en-US" w:eastAsia="ru-RU"/>
        </w:rPr>
        <w:t xml:space="preserve"> </w:t>
      </w:r>
    </w:p>
    <w:p w:rsidR="00436794" w:rsidRPr="004753C7" w:rsidRDefault="00436794" w:rsidP="00436794">
      <w:pPr>
        <w:tabs>
          <w:tab w:val="left" w:pos="993"/>
        </w:tabs>
        <w:spacing w:after="0" w:line="240" w:lineRule="auto"/>
        <w:ind w:firstLine="567"/>
        <w:jc w:val="both"/>
        <w:rPr>
          <w:rFonts w:ascii="Times New Roman" w:eastAsia="Times New Roman" w:hAnsi="Times New Roman" w:cs="Times New Roman"/>
          <w:lang w:eastAsia="ru-RU"/>
        </w:rPr>
      </w:pPr>
      <w:r w:rsidRPr="004753C7">
        <w:rPr>
          <w:rFonts w:ascii="Times New Roman" w:eastAsia="Times New Roman" w:hAnsi="Times New Roman" w:cs="Times New Roman"/>
          <w:b/>
          <w:bCs/>
          <w:lang w:eastAsia="ru-RU"/>
        </w:rPr>
        <w:t>1.2</w:t>
      </w:r>
      <w:r w:rsidRPr="004753C7">
        <w:rPr>
          <w:rFonts w:ascii="Times New Roman" w:eastAsia="Times New Roman" w:hAnsi="Times New Roman" w:cs="Times New Roman"/>
          <w:lang w:eastAsia="ru-RU"/>
        </w:rPr>
        <w:tab/>
        <w:t>Вимоги до технічних характеристик предмету закупівлі наведені у Таблиці 2:</w:t>
      </w:r>
    </w:p>
    <w:p w:rsidR="00436794" w:rsidRPr="004753C7" w:rsidRDefault="00436794" w:rsidP="00436794">
      <w:pPr>
        <w:tabs>
          <w:tab w:val="left" w:pos="142"/>
        </w:tabs>
        <w:spacing w:after="0" w:line="240" w:lineRule="auto"/>
        <w:ind w:firstLine="567"/>
        <w:jc w:val="right"/>
        <w:rPr>
          <w:rFonts w:ascii="Times New Roman" w:eastAsia="Times New Roman" w:hAnsi="Times New Roman" w:cs="Times New Roman"/>
          <w:i/>
          <w:iCs/>
          <w:lang w:eastAsia="ru-RU"/>
        </w:rPr>
      </w:pPr>
      <w:r w:rsidRPr="004753C7">
        <w:rPr>
          <w:rFonts w:ascii="Times New Roman" w:eastAsia="Times New Roman" w:hAnsi="Times New Roman" w:cs="Times New Roman"/>
          <w:i/>
          <w:iCs/>
          <w:lang w:eastAsia="ru-RU"/>
        </w:rPr>
        <w:t>Таблиця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0"/>
        <w:gridCol w:w="2714"/>
        <w:gridCol w:w="3827"/>
        <w:gridCol w:w="2688"/>
      </w:tblGrid>
      <w:tr w:rsidR="00436794" w:rsidRPr="004753C7" w:rsidTr="00B55B76">
        <w:trPr>
          <w:trHeight w:val="540"/>
        </w:trPr>
        <w:tc>
          <w:tcPr>
            <w:tcW w:w="400"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 п/п</w:t>
            </w:r>
          </w:p>
        </w:tc>
        <w:tc>
          <w:tcPr>
            <w:tcW w:w="2714"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bookmarkStart w:id="0" w:name="RANGE!B1"/>
            <w:r w:rsidRPr="004753C7">
              <w:rPr>
                <w:rFonts w:ascii="Times New Roman" w:eastAsia="Times New Roman" w:hAnsi="Times New Roman" w:cs="Times New Roman"/>
                <w:lang w:eastAsia="ru-RU"/>
              </w:rPr>
              <w:t xml:space="preserve">Найменування параметрів </w:t>
            </w:r>
            <w:bookmarkEnd w:id="0"/>
          </w:p>
        </w:tc>
        <w:tc>
          <w:tcPr>
            <w:tcW w:w="3827" w:type="dxa"/>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 xml:space="preserve">Значення параметрів товару, що вимагаються Замовником </w:t>
            </w:r>
          </w:p>
        </w:tc>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 xml:space="preserve">Значення параметрів товару, запропонованого Учасником </w:t>
            </w:r>
          </w:p>
        </w:tc>
      </w:tr>
      <w:tr w:rsidR="00436794" w:rsidRPr="004753C7" w:rsidTr="00B55B76">
        <w:trPr>
          <w:trHeight w:val="812"/>
        </w:trPr>
        <w:tc>
          <w:tcPr>
            <w:tcW w:w="400" w:type="dxa"/>
            <w:vMerge/>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p>
        </w:tc>
        <w:tc>
          <w:tcPr>
            <w:tcW w:w="2714" w:type="dxa"/>
            <w:vMerge/>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p>
        </w:tc>
        <w:tc>
          <w:tcPr>
            <w:tcW w:w="3827" w:type="dxa"/>
            <w:vMerge/>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p>
        </w:tc>
        <w:tc>
          <w:tcPr>
            <w:tcW w:w="268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436794" w:rsidRPr="004753C7" w:rsidRDefault="00436794" w:rsidP="00B55B76">
            <w:pPr>
              <w:spacing w:after="0" w:line="256" w:lineRule="auto"/>
              <w:rPr>
                <w:rFonts w:ascii="Times New Roman" w:eastAsia="Times New Roman" w:hAnsi="Times New Roman" w:cs="Times New Roman"/>
                <w:i/>
                <w:iCs/>
                <w:lang w:eastAsia="ru-RU"/>
              </w:rPr>
            </w:pPr>
            <w:r w:rsidRPr="004753C7">
              <w:rPr>
                <w:rFonts w:ascii="Times New Roman" w:eastAsia="Times New Roman" w:hAnsi="Times New Roman" w:cs="Times New Roman"/>
                <w:i/>
                <w:iCs/>
                <w:lang w:eastAsia="ru-RU"/>
              </w:rPr>
              <w:t>(учасник повинен заповнити чіткі та конкретні параметри запропонованого товару (не допускається використання слів та словосполучень: «має бути», «не менш», «не більш», «повинна мати», «повинно бути»)</w:t>
            </w:r>
          </w:p>
        </w:tc>
      </w:tr>
      <w:tr w:rsidR="00436794" w:rsidRPr="004753C7" w:rsidTr="00B55B76">
        <w:trPr>
          <w:trHeight w:val="432"/>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ind w:left="22"/>
              <w:contextualSpacing/>
              <w:jc w:val="both"/>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b/>
                <w:bCs/>
                <w:i/>
                <w:iCs/>
                <w:lang w:eastAsia="ru-RU"/>
              </w:rPr>
            </w:pPr>
            <w:r w:rsidRPr="004753C7">
              <w:rPr>
                <w:rFonts w:ascii="Times New Roman" w:eastAsia="Times New Roman" w:hAnsi="Times New Roman" w:cs="Times New Roman"/>
                <w:b/>
                <w:bCs/>
                <w:i/>
                <w:iCs/>
                <w:lang w:eastAsia="ru-RU"/>
              </w:rPr>
              <w:t>Системні вимоги ліцензій Програмного комплексу IT-Enterprise (далі -Ліцензії) та тип ліцензування:</w:t>
            </w:r>
          </w:p>
        </w:tc>
        <w:tc>
          <w:tcPr>
            <w:tcW w:w="3827"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jc w:val="center"/>
              <w:rPr>
                <w:rFonts w:ascii="Times New Roman" w:eastAsia="Times New Roman" w:hAnsi="Times New Roman" w:cs="Times New Roman"/>
                <w:lang w:eastAsia="ru-RU"/>
              </w:rPr>
            </w:pP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r w:rsidR="00436794" w:rsidRPr="004753C7" w:rsidTr="00B55B76">
        <w:trPr>
          <w:trHeight w:val="300"/>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436794">
            <w:pPr>
              <w:numPr>
                <w:ilvl w:val="0"/>
                <w:numId w:val="35"/>
              </w:numPr>
              <w:spacing w:after="0" w:line="256" w:lineRule="auto"/>
              <w:contextualSpacing/>
              <w:jc w:val="center"/>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Підтримка Windows 10 32/64bit або вище</w:t>
            </w:r>
          </w:p>
        </w:tc>
        <w:tc>
          <w:tcPr>
            <w:tcW w:w="3827"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Підтримується Windows 10 32/64bit або новіші версії</w:t>
            </w: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r w:rsidR="00436794" w:rsidRPr="004753C7" w:rsidTr="00B55B76">
        <w:trPr>
          <w:trHeight w:val="300"/>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436794">
            <w:pPr>
              <w:numPr>
                <w:ilvl w:val="0"/>
                <w:numId w:val="35"/>
              </w:numPr>
              <w:spacing w:after="0" w:line="256" w:lineRule="auto"/>
              <w:contextualSpacing/>
              <w:jc w:val="center"/>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Тип ліцензування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 xml:space="preserve">Безстрокова ліцензія </w:t>
            </w: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r w:rsidR="00436794" w:rsidRPr="004753C7" w:rsidTr="00B55B76">
        <w:trPr>
          <w:trHeight w:val="300"/>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436794">
            <w:pPr>
              <w:numPr>
                <w:ilvl w:val="0"/>
                <w:numId w:val="35"/>
              </w:numPr>
              <w:spacing w:after="0" w:line="256" w:lineRule="auto"/>
              <w:contextualSpacing/>
              <w:jc w:val="center"/>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both"/>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Веб-браузер:</w:t>
            </w:r>
          </w:p>
        </w:tc>
        <w:tc>
          <w:tcPr>
            <w:tcW w:w="3827"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center"/>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Останні версії Google Chrome, Mozilla Firefox, Safari, Microsoft Edge.</w:t>
            </w: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r w:rsidR="00436794" w:rsidRPr="004753C7" w:rsidTr="00B55B76">
        <w:trPr>
          <w:trHeight w:val="300"/>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436794">
            <w:pPr>
              <w:numPr>
                <w:ilvl w:val="0"/>
                <w:numId w:val="35"/>
              </w:numPr>
              <w:spacing w:after="0" w:line="256" w:lineRule="auto"/>
              <w:contextualSpacing/>
              <w:jc w:val="center"/>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Система ліцензування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both"/>
              <w:rPr>
                <w:rFonts w:ascii="Times New Roman" w:eastAsia="Times New Roman" w:hAnsi="Times New Roman" w:cs="Times New Roman"/>
                <w:lang w:eastAsia="ru-RU"/>
              </w:rPr>
            </w:pPr>
            <w:r w:rsidRPr="004753C7">
              <w:rPr>
                <w:rFonts w:ascii="Times New Roman" w:eastAsia="Calibri" w:hAnsi="Times New Roman" w:cs="Times New Roman"/>
                <w:b/>
                <w:bCs/>
                <w:lang w:eastAsia="ru-RU"/>
              </w:rPr>
              <w:t xml:space="preserve">Повна конкурентна клієнтська ліцензія, </w:t>
            </w:r>
            <w:r w:rsidRPr="004753C7">
              <w:rPr>
                <w:rFonts w:ascii="Times New Roman" w:eastAsia="Calibri" w:hAnsi="Times New Roman" w:cs="Times New Roman"/>
                <w:lang w:eastAsia="ru-RU"/>
              </w:rPr>
              <w:t>що надає будь-якому користувачу повний доступ до функцій усіх модулів Програмного комплексу IT-Enterprise, включених до ліцензії, у версії, встановленій на підприємстві Замовника на момент поставки.</w:t>
            </w: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r w:rsidR="00436794" w:rsidRPr="004753C7" w:rsidTr="00B55B76">
        <w:trPr>
          <w:trHeight w:val="300"/>
        </w:trPr>
        <w:tc>
          <w:tcPr>
            <w:tcW w:w="400"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436794">
            <w:pPr>
              <w:numPr>
                <w:ilvl w:val="0"/>
                <w:numId w:val="35"/>
              </w:numPr>
              <w:spacing w:after="0" w:line="256" w:lineRule="auto"/>
              <w:contextualSpacing/>
              <w:jc w:val="center"/>
              <w:rPr>
                <w:rFonts w:ascii="Times New Roman" w:eastAsia="Times New Roman" w:hAnsi="Times New Roman" w:cs="Times New Roman"/>
                <w:lang w:eastAsia="ru-RU"/>
              </w:rPr>
            </w:pPr>
          </w:p>
        </w:tc>
        <w:tc>
          <w:tcPr>
            <w:tcW w:w="2714"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rPr>
                <w:rFonts w:ascii="Times New Roman" w:eastAsia="Times New Roman" w:hAnsi="Times New Roman" w:cs="Times New Roman"/>
                <w:lang w:eastAsia="ru-RU"/>
              </w:rPr>
            </w:pPr>
            <w:r w:rsidRPr="004753C7">
              <w:rPr>
                <w:rFonts w:ascii="Times New Roman" w:eastAsia="Times New Roman" w:hAnsi="Times New Roman" w:cs="Times New Roman"/>
                <w:lang w:eastAsia="ru-RU"/>
              </w:rPr>
              <w:t>Архітектура та навантаження</w:t>
            </w:r>
          </w:p>
        </w:tc>
        <w:tc>
          <w:tcPr>
            <w:tcW w:w="3827" w:type="dxa"/>
            <w:tcBorders>
              <w:top w:val="single" w:sz="4" w:space="0" w:color="auto"/>
              <w:left w:val="single" w:sz="4" w:space="0" w:color="auto"/>
              <w:bottom w:val="single" w:sz="4" w:space="0" w:color="auto"/>
              <w:right w:val="single" w:sz="4" w:space="0" w:color="auto"/>
            </w:tcBorders>
            <w:vAlign w:val="center"/>
            <w:hideMark/>
          </w:tcPr>
          <w:p w:rsidR="00436794" w:rsidRPr="004753C7" w:rsidRDefault="00436794" w:rsidP="00B55B76">
            <w:pPr>
              <w:spacing w:after="0" w:line="256" w:lineRule="auto"/>
              <w:jc w:val="both"/>
              <w:rPr>
                <w:rFonts w:ascii="Times New Roman" w:eastAsia="Calibri" w:hAnsi="Times New Roman" w:cs="Times New Roman"/>
                <w:lang w:eastAsia="ru-RU"/>
              </w:rPr>
            </w:pPr>
            <w:r w:rsidRPr="004753C7">
              <w:rPr>
                <w:rFonts w:ascii="Times New Roman" w:eastAsia="Calibri" w:hAnsi="Times New Roman" w:cs="Times New Roman"/>
                <w:lang w:eastAsia="ru-RU"/>
              </w:rPr>
              <w:t>Обмеження по доступу до функцій модулів Програмного комплексу не залежить від використовуваного комп’ютера чи веб-браузера, зазначених у п.3.</w:t>
            </w:r>
          </w:p>
        </w:tc>
        <w:tc>
          <w:tcPr>
            <w:tcW w:w="2688" w:type="dxa"/>
            <w:tcBorders>
              <w:top w:val="single" w:sz="4" w:space="0" w:color="auto"/>
              <w:left w:val="single" w:sz="4" w:space="0" w:color="auto"/>
              <w:bottom w:val="single" w:sz="4" w:space="0" w:color="auto"/>
              <w:right w:val="single" w:sz="4" w:space="0" w:color="auto"/>
            </w:tcBorders>
            <w:vAlign w:val="center"/>
          </w:tcPr>
          <w:p w:rsidR="00436794" w:rsidRPr="004753C7" w:rsidRDefault="00436794" w:rsidP="00B55B76">
            <w:pPr>
              <w:spacing w:after="0" w:line="256" w:lineRule="auto"/>
              <w:rPr>
                <w:rFonts w:ascii="Times New Roman" w:eastAsia="Times New Roman" w:hAnsi="Times New Roman" w:cs="Times New Roman"/>
                <w:lang w:eastAsia="ru-RU"/>
              </w:rPr>
            </w:pPr>
          </w:p>
        </w:tc>
      </w:tr>
    </w:tbl>
    <w:p w:rsidR="00436794" w:rsidRPr="004753C7" w:rsidRDefault="00436794" w:rsidP="00436794">
      <w:pPr>
        <w:tabs>
          <w:tab w:val="left" w:pos="142"/>
        </w:tabs>
        <w:spacing w:after="0" w:line="240" w:lineRule="auto"/>
        <w:ind w:left="360" w:hanging="360"/>
        <w:jc w:val="both"/>
        <w:rPr>
          <w:rFonts w:ascii="Times New Roman" w:eastAsia="Times New Roman" w:hAnsi="Times New Roman" w:cs="Times New Roman"/>
          <w:i/>
          <w:iCs/>
          <w:lang w:eastAsia="ru-RU"/>
        </w:rPr>
      </w:pPr>
    </w:p>
    <w:p w:rsidR="00436794" w:rsidRPr="004753C7" w:rsidRDefault="00436794" w:rsidP="00436794">
      <w:pPr>
        <w:spacing w:after="0" w:line="240" w:lineRule="auto"/>
        <w:ind w:firstLine="567"/>
        <w:jc w:val="both"/>
        <w:rPr>
          <w:rFonts w:ascii="Times New Roman" w:eastAsia="Times New Roman" w:hAnsi="Times New Roman" w:cs="Times New Roman"/>
          <w:lang w:eastAsia="ru-RU"/>
        </w:rPr>
      </w:pPr>
      <w:r w:rsidRPr="004753C7">
        <w:rPr>
          <w:rFonts w:ascii="Times New Roman" w:eastAsia="Times New Roman" w:hAnsi="Times New Roman" w:cs="Times New Roman"/>
          <w:b/>
          <w:bCs/>
          <w:lang w:eastAsia="ru-RU"/>
        </w:rPr>
        <w:t>1.3</w:t>
      </w:r>
      <w:r w:rsidRPr="004753C7">
        <w:rPr>
          <w:rFonts w:ascii="Times New Roman" w:eastAsia="Times New Roman" w:hAnsi="Times New Roman" w:cs="Times New Roman"/>
          <w:b/>
          <w:bCs/>
          <w:i/>
          <w:iCs/>
          <w:lang w:eastAsia="ru-RU"/>
        </w:rPr>
        <w:t>.</w:t>
      </w:r>
      <w:r w:rsidRPr="004753C7">
        <w:rPr>
          <w:rFonts w:ascii="Times New Roman" w:eastAsia="Times New Roman" w:hAnsi="Times New Roman" w:cs="Times New Roman"/>
          <w:i/>
          <w:iCs/>
          <w:lang w:eastAsia="ru-RU"/>
        </w:rPr>
        <w:t xml:space="preserve"> </w:t>
      </w:r>
      <w:r w:rsidRPr="004753C7">
        <w:rPr>
          <w:rFonts w:ascii="Times New Roman" w:eastAsia="Times New Roman" w:hAnsi="Times New Roman" w:cs="Times New Roman"/>
          <w:b/>
          <w:lang w:eastAsia="ru-RU"/>
        </w:rPr>
        <w:t xml:space="preserve">Умови використання Програмного комплексу: </w:t>
      </w:r>
      <w:r w:rsidRPr="004753C7">
        <w:rPr>
          <w:rFonts w:ascii="Times New Roman" w:eastAsia="Calibri" w:hAnsi="Times New Roman" w:cs="Times New Roman"/>
          <w:lang w:eastAsia="ru-RU"/>
        </w:rPr>
        <w:t>за функціональним призначенням на умовах Ліцензійної угоди.</w:t>
      </w:r>
    </w:p>
    <w:p w:rsidR="00436794" w:rsidRPr="004753C7" w:rsidRDefault="00436794" w:rsidP="00436794">
      <w:pPr>
        <w:spacing w:after="0" w:line="240" w:lineRule="auto"/>
        <w:ind w:firstLine="567"/>
        <w:jc w:val="both"/>
        <w:rPr>
          <w:rFonts w:ascii="Times New Roman" w:eastAsia="Times New Roman" w:hAnsi="Times New Roman" w:cs="Times New Roman"/>
          <w:b/>
          <w:lang w:eastAsia="ru-RU"/>
        </w:rPr>
      </w:pPr>
      <w:r w:rsidRPr="004753C7">
        <w:rPr>
          <w:rFonts w:ascii="Times New Roman" w:eastAsia="Times New Roman" w:hAnsi="Times New Roman" w:cs="Times New Roman"/>
          <w:b/>
          <w:lang w:eastAsia="ru-RU"/>
        </w:rPr>
        <w:t>1.</w:t>
      </w:r>
      <w:r w:rsidRPr="004753C7">
        <w:rPr>
          <w:rFonts w:ascii="Times New Roman" w:eastAsia="Times New Roman" w:hAnsi="Times New Roman" w:cs="Times New Roman"/>
          <w:b/>
          <w:lang w:val="ru-RU" w:eastAsia="ru-RU"/>
        </w:rPr>
        <w:t>4</w:t>
      </w:r>
      <w:r w:rsidRPr="004753C7">
        <w:rPr>
          <w:rFonts w:ascii="Times New Roman" w:eastAsia="Times New Roman" w:hAnsi="Times New Roman" w:cs="Times New Roman"/>
          <w:b/>
          <w:lang w:eastAsia="ru-RU"/>
        </w:rPr>
        <w:t xml:space="preserve">.  </w:t>
      </w:r>
      <w:r w:rsidRPr="004753C7">
        <w:rPr>
          <w:rFonts w:ascii="Times New Roman" w:eastAsia="Times New Roman" w:hAnsi="Times New Roman" w:cs="Times New Roman"/>
          <w:b/>
          <w:bCs/>
          <w:shd w:val="clear" w:color="auto" w:fill="FFFFFF"/>
          <w:lang w:eastAsia="ru-RU"/>
        </w:rPr>
        <w:t>Місце постачання:</w:t>
      </w:r>
      <w:r w:rsidRPr="004753C7">
        <w:rPr>
          <w:rFonts w:ascii="Times New Roman" w:eastAsia="Times New Roman" w:hAnsi="Times New Roman" w:cs="Times New Roman"/>
          <w:shd w:val="clear" w:color="auto" w:fill="FFFFFF"/>
          <w:lang w:eastAsia="ru-RU"/>
        </w:rPr>
        <w:t xml:space="preserve"> _____________________________________. </w:t>
      </w:r>
    </w:p>
    <w:p w:rsidR="00436794" w:rsidRPr="004753C7" w:rsidRDefault="00436794" w:rsidP="00436794">
      <w:pPr>
        <w:spacing w:after="0" w:line="240" w:lineRule="auto"/>
        <w:ind w:firstLine="567"/>
        <w:jc w:val="both"/>
        <w:rPr>
          <w:rFonts w:ascii="Times New Roman" w:eastAsia="Times New Roman" w:hAnsi="Times New Roman" w:cs="Times New Roman"/>
          <w:lang w:eastAsia="ru-RU"/>
        </w:rPr>
      </w:pPr>
      <w:r w:rsidRPr="004753C7">
        <w:rPr>
          <w:rFonts w:ascii="Times New Roman" w:eastAsia="Times New Roman" w:hAnsi="Times New Roman" w:cs="Times New Roman"/>
          <w:b/>
          <w:lang w:eastAsia="ru-RU"/>
        </w:rPr>
        <w:t>1.</w:t>
      </w:r>
      <w:r w:rsidRPr="004753C7">
        <w:rPr>
          <w:rFonts w:ascii="Times New Roman" w:eastAsia="Times New Roman" w:hAnsi="Times New Roman" w:cs="Times New Roman"/>
          <w:b/>
          <w:lang w:val="ru-RU" w:eastAsia="ru-RU"/>
        </w:rPr>
        <w:t>5</w:t>
      </w:r>
      <w:r w:rsidRPr="004753C7">
        <w:rPr>
          <w:rFonts w:ascii="Times New Roman" w:eastAsia="Times New Roman" w:hAnsi="Times New Roman" w:cs="Times New Roman"/>
          <w:b/>
          <w:lang w:eastAsia="ru-RU"/>
        </w:rPr>
        <w:t xml:space="preserve">. Строк надання послуг з постачання: </w:t>
      </w:r>
      <w:r w:rsidRPr="004753C7">
        <w:rPr>
          <w:rFonts w:ascii="Times New Roman" w:eastAsia="Times New Roman" w:hAnsi="Times New Roman" w:cs="Times New Roman"/>
          <w:lang w:eastAsia="ru-RU"/>
        </w:rPr>
        <w:t xml:space="preserve">протягом 20 календарних днів з дати </w:t>
      </w:r>
      <w:r w:rsidRPr="004753C7">
        <w:rPr>
          <w:rFonts w:ascii="Times New Roman" w:eastAsia="Times New Roman" w:hAnsi="Times New Roman" w:cs="Times New Roman"/>
          <w:bCs/>
          <w:iCs/>
          <w:lang w:eastAsia="ru-RU"/>
        </w:rPr>
        <w:t>підписання Договору</w:t>
      </w:r>
      <w:r w:rsidRPr="004753C7">
        <w:rPr>
          <w:rFonts w:ascii="Times New Roman" w:eastAsia="Times New Roman" w:hAnsi="Times New Roman" w:cs="Times New Roman"/>
          <w:lang w:eastAsia="ru-RU"/>
        </w:rPr>
        <w:t>.</w:t>
      </w:r>
    </w:p>
    <w:p w:rsidR="00436794" w:rsidRPr="004753C7" w:rsidRDefault="00436794" w:rsidP="00436794">
      <w:pPr>
        <w:spacing w:after="0" w:line="240" w:lineRule="auto"/>
        <w:ind w:firstLine="567"/>
        <w:jc w:val="both"/>
        <w:rPr>
          <w:rFonts w:ascii="Times New Roman" w:eastAsia="Times New Roman" w:hAnsi="Times New Roman" w:cs="Times New Roman"/>
          <w:b/>
          <w:lang w:val="ru-RU" w:eastAsia="ru-RU"/>
        </w:rPr>
      </w:pPr>
      <w:r w:rsidRPr="004753C7">
        <w:rPr>
          <w:rFonts w:ascii="Times New Roman" w:eastAsia="Times New Roman" w:hAnsi="Times New Roman" w:cs="Times New Roman"/>
          <w:b/>
          <w:lang w:eastAsia="ru-RU"/>
        </w:rPr>
        <w:t>1.</w:t>
      </w:r>
      <w:r w:rsidRPr="004753C7">
        <w:rPr>
          <w:rFonts w:ascii="Times New Roman" w:eastAsia="Times New Roman" w:hAnsi="Times New Roman" w:cs="Times New Roman"/>
          <w:b/>
          <w:lang w:val="ru-RU" w:eastAsia="ru-RU"/>
        </w:rPr>
        <w:t>6</w:t>
      </w:r>
      <w:r w:rsidRPr="004753C7">
        <w:rPr>
          <w:rFonts w:ascii="Times New Roman" w:eastAsia="Times New Roman" w:hAnsi="Times New Roman" w:cs="Times New Roman"/>
          <w:b/>
          <w:lang w:eastAsia="ru-RU"/>
        </w:rPr>
        <w:t xml:space="preserve">. Умови надання послуг з постачання: </w:t>
      </w:r>
      <w:r w:rsidRPr="004753C7">
        <w:rPr>
          <w:rFonts w:ascii="Times New Roman" w:eastAsia="Times New Roman" w:hAnsi="Times New Roman" w:cs="Times New Roman"/>
          <w:lang w:eastAsia="ru-RU"/>
        </w:rPr>
        <w:t xml:space="preserve">Замовник отримує Ліцензії у електронному вигляді шляхом надання Електронного ключа захисту та посилання для завантаження дистрибутиву Програмного комплексу. Посилання та Електронний ключ захисту, що відповідають Таблиці 3, передаються на електронну пошту Замовника _________________ </w:t>
      </w:r>
      <w:r w:rsidRPr="004753C7">
        <w:rPr>
          <w:rFonts w:ascii="Times New Roman" w:eastAsia="Times New Roman" w:hAnsi="Times New Roman" w:cs="Times New Roman"/>
          <w:i/>
          <w:iCs/>
          <w:lang w:eastAsia="ru-RU"/>
        </w:rPr>
        <w:t>(заповнюється під час укладання Договору).</w:t>
      </w:r>
      <w:r w:rsidRPr="004753C7">
        <w:rPr>
          <w:rFonts w:ascii="Times New Roman" w:eastAsia="Times New Roman" w:hAnsi="Times New Roman" w:cs="Times New Roman"/>
          <w:lang w:eastAsia="ru-RU"/>
        </w:rPr>
        <w:t xml:space="preserve"> При поставці додаткових ліцензій можливе надання або обмін Електронного ключа захисту відповідно до кількості наявних і придбаних Ліцензій. Дистрибутив Програмного комплексу та Електронний ключ захисту вважаються переданими Замовнику у перший робочий день після їх надсилання на електронну пошту Замовника. </w:t>
      </w:r>
      <w:r w:rsidRPr="004753C7">
        <w:rPr>
          <w:rFonts w:ascii="Times New Roman" w:eastAsia="Times New Roman" w:hAnsi="Times New Roman" w:cs="Times New Roman"/>
          <w:b/>
          <w:lang w:eastAsia="ru-RU"/>
        </w:rPr>
        <w:t xml:space="preserve"> </w:t>
      </w:r>
    </w:p>
    <w:p w:rsidR="00436794" w:rsidRPr="004753C7" w:rsidRDefault="00436794" w:rsidP="00436794">
      <w:pPr>
        <w:spacing w:after="0" w:line="240" w:lineRule="auto"/>
        <w:ind w:firstLine="709"/>
        <w:jc w:val="both"/>
        <w:rPr>
          <w:rFonts w:ascii="Times New Roman" w:hAnsi="Times New Roman" w:cs="Times New Roman"/>
          <w:i/>
          <w:lang w:val="ru-RU" w:eastAsia="zh-CN"/>
        </w:rPr>
      </w:pPr>
    </w:p>
    <w:p w:rsidR="00436794" w:rsidRPr="004753C7" w:rsidRDefault="00436794" w:rsidP="00436794">
      <w:pPr>
        <w:spacing w:after="0" w:line="240" w:lineRule="auto"/>
        <w:ind w:firstLine="709"/>
        <w:jc w:val="both"/>
        <w:rPr>
          <w:rFonts w:ascii="Times New Roman" w:hAnsi="Times New Roman" w:cs="Times New Roman"/>
          <w:i/>
          <w:lang w:val="ru-RU" w:eastAsia="zh-CN"/>
        </w:rPr>
      </w:pPr>
      <w:r w:rsidRPr="004753C7">
        <w:rPr>
          <w:rFonts w:ascii="Times New Roman" w:hAnsi="Times New Roman" w:cs="Times New Roman"/>
          <w:i/>
          <w:lang w:val="ru-RU" w:eastAsia="zh-CN"/>
        </w:rPr>
        <w:t>Технічні специфікації не повинні містити посилання на конкретні марку чи виробника або на конкретний процес, що характеризує продукт чи послугу певного суб’єкта господарювання, чи на торгові марки, патенти, типи або конкретне місце походження чи спосіб виробництва. У разі якщо таке посилання є необхідним, воно повинно бути обґрунтованим та містити вираз "або еквівалент»</w:t>
      </w:r>
    </w:p>
    <w:p w:rsidR="006232DC" w:rsidRPr="00436794" w:rsidRDefault="006232DC" w:rsidP="006232DC">
      <w:pPr>
        <w:spacing w:after="0" w:line="240" w:lineRule="auto"/>
        <w:jc w:val="both"/>
        <w:rPr>
          <w:rStyle w:val="afff2"/>
          <w:rFonts w:ascii="Times New Roman" w:hAnsi="Times New Roman" w:cs="Times New Roman"/>
          <w:b/>
          <w:bCs/>
          <w:i/>
          <w:iCs/>
          <w:sz w:val="24"/>
          <w:szCs w:val="24"/>
          <w:lang w:val="ru-RU"/>
        </w:rPr>
      </w:pPr>
    </w:p>
    <w:p w:rsidR="003141EF" w:rsidRPr="00245160" w:rsidRDefault="003141EF" w:rsidP="006232DC">
      <w:pPr>
        <w:spacing w:after="0" w:line="240" w:lineRule="auto"/>
        <w:jc w:val="both"/>
        <w:rPr>
          <w:rStyle w:val="afff2"/>
          <w:rFonts w:ascii="Times New Roman" w:hAnsi="Times New Roman" w:cs="Times New Roman"/>
          <w:b/>
          <w:bCs/>
          <w:i/>
          <w:iCs/>
          <w:sz w:val="24"/>
          <w:szCs w:val="24"/>
        </w:rPr>
      </w:pPr>
    </w:p>
    <w:p w:rsidR="00C87526" w:rsidRDefault="003141EF">
      <w:pPr>
        <w:rPr>
          <w:rFonts w:ascii="Times New Roman" w:hAnsi="Times New Roman" w:cs="Times New Roman"/>
          <w:sz w:val="24"/>
          <w:szCs w:val="24"/>
        </w:rPr>
      </w:pPr>
      <w:r w:rsidRPr="005615A8">
        <w:rPr>
          <w:rFonts w:ascii="Times New Roman" w:hAnsi="Times New Roman" w:cs="Times New Roman"/>
          <w:sz w:val="24"/>
          <w:szCs w:val="24"/>
        </w:rPr>
        <w:t xml:space="preserve">5. </w:t>
      </w:r>
      <w:r w:rsidR="00FF0C5C" w:rsidRPr="005615A8">
        <w:rPr>
          <w:rFonts w:ascii="Times New Roman" w:hAnsi="Times New Roman" w:cs="Times New Roman"/>
          <w:sz w:val="24"/>
          <w:szCs w:val="24"/>
        </w:rPr>
        <w:t>Обґрунтування розміру бюджетного призначення: Розмір бюджетного призначення щодо предмета закупівлі визначено відповідно до рішення Хмельни</w:t>
      </w:r>
      <w:r w:rsidR="005615A8" w:rsidRPr="005615A8">
        <w:rPr>
          <w:rFonts w:ascii="Times New Roman" w:hAnsi="Times New Roman" w:cs="Times New Roman"/>
          <w:sz w:val="24"/>
          <w:szCs w:val="24"/>
        </w:rPr>
        <w:t>цької міської ради від 11.12.2024 № 9</w:t>
      </w:r>
      <w:r w:rsidR="005615A8">
        <w:rPr>
          <w:rFonts w:ascii="Times New Roman" w:hAnsi="Times New Roman" w:cs="Times New Roman"/>
          <w:sz w:val="24"/>
          <w:szCs w:val="24"/>
        </w:rPr>
        <w:t xml:space="preserve"> «</w:t>
      </w:r>
      <w:bookmarkStart w:id="1" w:name="_GoBack"/>
      <w:bookmarkEnd w:id="1"/>
      <w:r w:rsidR="005615A8" w:rsidRPr="005615A8">
        <w:rPr>
          <w:rFonts w:ascii="Times New Roman" w:hAnsi="Times New Roman" w:cs="Times New Roman"/>
          <w:sz w:val="24"/>
          <w:szCs w:val="24"/>
        </w:rPr>
        <w:t xml:space="preserve">Про бюджет Хмельницької міської територіальної громади на 2025 рік»  </w:t>
      </w:r>
      <w:r w:rsidR="00FF0C5C" w:rsidRPr="005615A8">
        <w:rPr>
          <w:rFonts w:ascii="Times New Roman" w:hAnsi="Times New Roman" w:cs="Times New Roman"/>
          <w:sz w:val="24"/>
          <w:szCs w:val="24"/>
        </w:rPr>
        <w:t>.</w:t>
      </w:r>
    </w:p>
    <w:p w:rsidR="00C87526" w:rsidRDefault="00FF0C5C" w:rsidP="00217A2A">
      <w:pPr>
        <w:jc w:val="both"/>
        <w:rPr>
          <w:rFonts w:ascii="Times New Roman" w:hAnsi="Times New Roman" w:cs="Times New Roman"/>
          <w:sz w:val="24"/>
          <w:szCs w:val="24"/>
        </w:rPr>
      </w:pPr>
      <w:r w:rsidRPr="00601B50">
        <w:rPr>
          <w:rFonts w:ascii="Times New Roman" w:hAnsi="Times New Roman" w:cs="Times New Roman"/>
          <w:sz w:val="24"/>
          <w:szCs w:val="24"/>
        </w:rPr>
        <w:t xml:space="preserve">6. Очікувана вартість предмета закупівлі: </w:t>
      </w:r>
      <w:r w:rsidR="00436794">
        <w:rPr>
          <w:rFonts w:ascii="Times New Roman" w:hAnsi="Times New Roman" w:cs="Times New Roman"/>
          <w:sz w:val="24"/>
          <w:szCs w:val="24"/>
        </w:rPr>
        <w:t>499 000</w:t>
      </w:r>
      <w:r w:rsidR="004C51ED" w:rsidRPr="004C51ED">
        <w:rPr>
          <w:rFonts w:ascii="Times New Roman" w:hAnsi="Times New Roman" w:cs="Times New Roman"/>
          <w:sz w:val="24"/>
          <w:szCs w:val="24"/>
        </w:rPr>
        <w:t xml:space="preserve"> </w:t>
      </w:r>
      <w:r w:rsidRPr="00601B50">
        <w:rPr>
          <w:rFonts w:ascii="Times New Roman" w:hAnsi="Times New Roman" w:cs="Times New Roman"/>
          <w:sz w:val="24"/>
          <w:szCs w:val="24"/>
        </w:rPr>
        <w:t>грн (</w:t>
      </w:r>
      <w:r w:rsidR="00752EC8" w:rsidRPr="00752EC8">
        <w:rPr>
          <w:rFonts w:ascii="Times New Roman" w:hAnsi="Times New Roman" w:cs="Times New Roman"/>
          <w:sz w:val="24"/>
          <w:szCs w:val="24"/>
        </w:rPr>
        <w:t>чотириста д</w:t>
      </w:r>
      <w:r w:rsidR="00752EC8">
        <w:rPr>
          <w:rFonts w:ascii="Times New Roman" w:hAnsi="Times New Roman" w:cs="Times New Roman"/>
          <w:sz w:val="24"/>
          <w:szCs w:val="24"/>
        </w:rPr>
        <w:t>ев'яносто дев'ять тисяч гривень</w:t>
      </w:r>
      <w:r w:rsidR="00752EC8" w:rsidRPr="00752EC8">
        <w:rPr>
          <w:rFonts w:ascii="Times New Roman" w:hAnsi="Times New Roman" w:cs="Times New Roman"/>
          <w:sz w:val="24"/>
          <w:szCs w:val="24"/>
        </w:rPr>
        <w:t xml:space="preserve"> 00 копійок</w:t>
      </w:r>
      <w:r w:rsidRPr="00601B50">
        <w:rPr>
          <w:rFonts w:ascii="Times New Roman" w:hAnsi="Times New Roman" w:cs="Times New Roman"/>
          <w:sz w:val="24"/>
          <w:szCs w:val="24"/>
        </w:rPr>
        <w:t xml:space="preserve">) </w:t>
      </w:r>
      <w:r w:rsidR="003038A2">
        <w:rPr>
          <w:rFonts w:ascii="Times New Roman" w:hAnsi="Times New Roman" w:cs="Times New Roman"/>
          <w:sz w:val="24"/>
          <w:szCs w:val="24"/>
        </w:rPr>
        <w:t>з</w:t>
      </w:r>
      <w:r w:rsidRPr="00601B50">
        <w:rPr>
          <w:rFonts w:ascii="Times New Roman" w:hAnsi="Times New Roman" w:cs="Times New Roman"/>
          <w:sz w:val="24"/>
          <w:szCs w:val="24"/>
        </w:rPr>
        <w:t xml:space="preserve"> ПДВ.</w:t>
      </w:r>
    </w:p>
    <w:p w:rsidR="00C87526" w:rsidRDefault="00FF0C5C" w:rsidP="00217A2A">
      <w:pPr>
        <w:jc w:val="both"/>
        <w:rPr>
          <w:rFonts w:ascii="Times New Roman" w:hAnsi="Times New Roman" w:cs="Times New Roman"/>
          <w:sz w:val="24"/>
          <w:szCs w:val="24"/>
        </w:rPr>
      </w:pPr>
      <w:r>
        <w:rPr>
          <w:rFonts w:ascii="Times New Roman" w:hAnsi="Times New Roman" w:cs="Times New Roman"/>
          <w:sz w:val="24"/>
          <w:szCs w:val="24"/>
        </w:rPr>
        <w:t xml:space="preserve">7. Процедура </w:t>
      </w:r>
      <w:r w:rsidR="00217A2A">
        <w:rPr>
          <w:rFonts w:ascii="Times New Roman" w:hAnsi="Times New Roman" w:cs="Times New Roman"/>
          <w:sz w:val="24"/>
          <w:szCs w:val="24"/>
        </w:rPr>
        <w:t>закупівлі: відкриті торги.</w:t>
      </w:r>
    </w:p>
    <w:sectPr w:rsidR="00C87526" w:rsidSect="00601B50">
      <w:pgSz w:w="11906" w:h="16838" w:orient="landscape"/>
      <w:pgMar w:top="850" w:right="566" w:bottom="850" w:left="1417"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335F" w:rsidRDefault="0051335F">
      <w:pPr>
        <w:spacing w:after="0" w:line="240" w:lineRule="auto"/>
      </w:pPr>
      <w:r>
        <w:separator/>
      </w:r>
    </w:p>
  </w:endnote>
  <w:endnote w:type="continuationSeparator" w:id="0">
    <w:p w:rsidR="0051335F" w:rsidRDefault="005133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Narrow">
    <w:panose1 w:val="020B0606020202030204"/>
    <w:charset w:val="CC"/>
    <w:family w:val="swiss"/>
    <w:pitch w:val="variable"/>
    <w:sig w:usb0="00000287" w:usb1="00000800"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CC"/>
    <w:family w:val="roman"/>
    <w:pitch w:val="variable"/>
    <w:sig w:usb0="00000000" w:usb1="500078FF" w:usb2="00000021" w:usb3="00000000" w:csb0="000001BF" w:csb1="00000000"/>
  </w:font>
  <w:font w:name="Lohit Devanagari">
    <w:charset w:val="00"/>
    <w:family w:val="auto"/>
    <w:pitch w:val="default"/>
  </w:font>
  <w:font w:name="Corbel">
    <w:panose1 w:val="020B0503020204020204"/>
    <w:charset w:val="CC"/>
    <w:family w:val="swiss"/>
    <w:pitch w:val="variable"/>
    <w:sig w:usb0="A00002EF" w:usb1="4000A44B" w:usb2="00000000" w:usb3="00000000" w:csb0="0000019F" w:csb1="00000000"/>
  </w:font>
  <w:font w:name="Mangal">
    <w:panose1 w:val="00000400000000000000"/>
    <w:charset w:val="01"/>
    <w:family w:val="roman"/>
    <w:notTrueType/>
    <w:pitch w:val="variable"/>
    <w:sig w:usb0="00002000" w:usb1="00000000" w:usb2="00000000" w:usb3="00000000" w:csb0="00000000" w:csb1="00000000"/>
  </w:font>
  <w:font w:name="Verdana">
    <w:panose1 w:val="020B0604030504040204"/>
    <w:charset w:val="CC"/>
    <w:family w:val="swiss"/>
    <w:pitch w:val="variable"/>
    <w:sig w:usb0="A00006FF" w:usb1="4000205B" w:usb2="00000010" w:usb3="00000000" w:csb0="0000019F" w:csb1="00000000"/>
  </w:font>
  <w:font w:name="UkrainianBaltica">
    <w:altName w:val="Courier New"/>
    <w:charset w:val="00"/>
    <w:family w:val="auto"/>
    <w:pitch w:val="variable"/>
    <w:sig w:usb0="00000207" w:usb1="00000000"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335F" w:rsidRDefault="0051335F">
      <w:pPr>
        <w:spacing w:after="0" w:line="240" w:lineRule="auto"/>
      </w:pPr>
      <w:r>
        <w:separator/>
      </w:r>
    </w:p>
  </w:footnote>
  <w:footnote w:type="continuationSeparator" w:id="0">
    <w:p w:rsidR="0051335F" w:rsidRDefault="0051335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00000002"/>
    <w:name w:val="WW8Num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0000008"/>
    <w:multiLevelType w:val="singleLevel"/>
    <w:tmpl w:val="00000008"/>
    <w:name w:val="WW8Num7"/>
    <w:lvl w:ilvl="0">
      <w:start w:val="6"/>
      <w:numFmt w:val="bullet"/>
      <w:lvlText w:val="-"/>
      <w:lvlJc w:val="left"/>
      <w:pPr>
        <w:tabs>
          <w:tab w:val="num" w:pos="720"/>
        </w:tabs>
        <w:ind w:left="720" w:hanging="360"/>
      </w:pPr>
      <w:rPr>
        <w:rFonts w:ascii="Arial Narrow" w:hAnsi="Arial Narrow" w:cs="Times New Roman CYR" w:hint="default"/>
        <w:lang w:val="uk-UA"/>
      </w:rPr>
    </w:lvl>
  </w:abstractNum>
  <w:abstractNum w:abstractNumId="2" w15:restartNumberingAfterBreak="0">
    <w:nsid w:val="00000009"/>
    <w:multiLevelType w:val="singleLevel"/>
    <w:tmpl w:val="00000009"/>
    <w:name w:val="WW8Num8"/>
    <w:lvl w:ilvl="0">
      <w:start w:val="1"/>
      <w:numFmt w:val="decimal"/>
      <w:lvlText w:val="%1."/>
      <w:lvlJc w:val="left"/>
      <w:pPr>
        <w:tabs>
          <w:tab w:val="num" w:pos="360"/>
        </w:tabs>
        <w:ind w:left="360" w:hanging="360"/>
      </w:pPr>
      <w:rPr>
        <w:rFonts w:ascii="Times New Roman" w:hAnsi="Times New Roman" w:cs="Times New Roman" w:hint="default"/>
        <w:u w:val="none"/>
        <w:lang w:val="uk-UA"/>
      </w:rPr>
    </w:lvl>
  </w:abstractNum>
  <w:abstractNum w:abstractNumId="3" w15:restartNumberingAfterBreak="0">
    <w:nsid w:val="06E653F7"/>
    <w:multiLevelType w:val="hybridMultilevel"/>
    <w:tmpl w:val="62629E90"/>
    <w:lvl w:ilvl="0" w:tplc="9A52B8C4">
      <w:start w:val="1"/>
      <w:numFmt w:val="decimal"/>
      <w:lvlText w:val="%1."/>
      <w:lvlJc w:val="left"/>
      <w:pPr>
        <w:ind w:left="720" w:hanging="360"/>
      </w:pPr>
      <w:rPr>
        <w:rFonts w:hint="default"/>
        <w:color w:val="000000"/>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07C65EBE"/>
    <w:multiLevelType w:val="multilevel"/>
    <w:tmpl w:val="F018801C"/>
    <w:lvl w:ilvl="0">
      <w:start w:val="1"/>
      <w:numFmt w:val="decimal"/>
      <w:lvlText w:val="%1."/>
      <w:lvlJc w:val="left"/>
      <w:pPr>
        <w:ind w:left="884" w:hanging="60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5" w15:restartNumberingAfterBreak="0">
    <w:nsid w:val="09577E5B"/>
    <w:multiLevelType w:val="multilevel"/>
    <w:tmpl w:val="6F12A51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09E41250"/>
    <w:multiLevelType w:val="hybridMultilevel"/>
    <w:tmpl w:val="40123DA8"/>
    <w:lvl w:ilvl="0" w:tplc="2092D342">
      <w:start w:val="2"/>
      <w:numFmt w:val="bullet"/>
      <w:lvlText w:val="-"/>
      <w:lvlJc w:val="left"/>
      <w:pPr>
        <w:ind w:left="1069" w:hanging="360"/>
      </w:pPr>
      <w:rPr>
        <w:rFonts w:ascii="Times New Roman" w:eastAsia="Calibri"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7" w15:restartNumberingAfterBreak="0">
    <w:nsid w:val="0BD764E7"/>
    <w:multiLevelType w:val="hybridMultilevel"/>
    <w:tmpl w:val="D57A55C8"/>
    <w:lvl w:ilvl="0" w:tplc="12163918">
      <w:start w:val="1"/>
      <w:numFmt w:val="decimal"/>
      <w:lvlText w:val="%1."/>
      <w:lvlJc w:val="left"/>
      <w:pPr>
        <w:ind w:left="780" w:hanging="360"/>
      </w:pPr>
      <w:rPr>
        <w:rFonts w:hint="default"/>
        <w:b/>
        <w:color w:val="000000"/>
      </w:rPr>
    </w:lvl>
    <w:lvl w:ilvl="1" w:tplc="04220019" w:tentative="1">
      <w:start w:val="1"/>
      <w:numFmt w:val="lowerLetter"/>
      <w:lvlText w:val="%2."/>
      <w:lvlJc w:val="left"/>
      <w:pPr>
        <w:ind w:left="1500" w:hanging="360"/>
      </w:pPr>
    </w:lvl>
    <w:lvl w:ilvl="2" w:tplc="0422001B" w:tentative="1">
      <w:start w:val="1"/>
      <w:numFmt w:val="lowerRoman"/>
      <w:lvlText w:val="%3."/>
      <w:lvlJc w:val="right"/>
      <w:pPr>
        <w:ind w:left="2220" w:hanging="180"/>
      </w:pPr>
    </w:lvl>
    <w:lvl w:ilvl="3" w:tplc="0422000F" w:tentative="1">
      <w:start w:val="1"/>
      <w:numFmt w:val="decimal"/>
      <w:lvlText w:val="%4."/>
      <w:lvlJc w:val="left"/>
      <w:pPr>
        <w:ind w:left="2940" w:hanging="360"/>
      </w:pPr>
    </w:lvl>
    <w:lvl w:ilvl="4" w:tplc="04220019" w:tentative="1">
      <w:start w:val="1"/>
      <w:numFmt w:val="lowerLetter"/>
      <w:lvlText w:val="%5."/>
      <w:lvlJc w:val="left"/>
      <w:pPr>
        <w:ind w:left="3660" w:hanging="360"/>
      </w:pPr>
    </w:lvl>
    <w:lvl w:ilvl="5" w:tplc="0422001B" w:tentative="1">
      <w:start w:val="1"/>
      <w:numFmt w:val="lowerRoman"/>
      <w:lvlText w:val="%6."/>
      <w:lvlJc w:val="right"/>
      <w:pPr>
        <w:ind w:left="4380" w:hanging="180"/>
      </w:pPr>
    </w:lvl>
    <w:lvl w:ilvl="6" w:tplc="0422000F" w:tentative="1">
      <w:start w:val="1"/>
      <w:numFmt w:val="decimal"/>
      <w:lvlText w:val="%7."/>
      <w:lvlJc w:val="left"/>
      <w:pPr>
        <w:ind w:left="5100" w:hanging="360"/>
      </w:pPr>
    </w:lvl>
    <w:lvl w:ilvl="7" w:tplc="04220019" w:tentative="1">
      <w:start w:val="1"/>
      <w:numFmt w:val="lowerLetter"/>
      <w:lvlText w:val="%8."/>
      <w:lvlJc w:val="left"/>
      <w:pPr>
        <w:ind w:left="5820" w:hanging="360"/>
      </w:pPr>
    </w:lvl>
    <w:lvl w:ilvl="8" w:tplc="0422001B" w:tentative="1">
      <w:start w:val="1"/>
      <w:numFmt w:val="lowerRoman"/>
      <w:lvlText w:val="%9."/>
      <w:lvlJc w:val="right"/>
      <w:pPr>
        <w:ind w:left="6540" w:hanging="180"/>
      </w:pPr>
    </w:lvl>
  </w:abstractNum>
  <w:abstractNum w:abstractNumId="8" w15:restartNumberingAfterBreak="0">
    <w:nsid w:val="0E546D9D"/>
    <w:multiLevelType w:val="hybridMultilevel"/>
    <w:tmpl w:val="B82AC452"/>
    <w:lvl w:ilvl="0" w:tplc="D5B4DE24">
      <w:start w:val="2"/>
      <w:numFmt w:val="decimal"/>
      <w:lvlText w:val="%1."/>
      <w:lvlJc w:val="left"/>
      <w:pPr>
        <w:ind w:left="3763" w:hanging="360"/>
      </w:pPr>
      <w:rPr>
        <w:rFonts w:hint="default"/>
      </w:rPr>
    </w:lvl>
    <w:lvl w:ilvl="1" w:tplc="04220019" w:tentative="1">
      <w:start w:val="1"/>
      <w:numFmt w:val="lowerLetter"/>
      <w:lvlText w:val="%2."/>
      <w:lvlJc w:val="left"/>
      <w:pPr>
        <w:ind w:left="4483" w:hanging="360"/>
      </w:pPr>
    </w:lvl>
    <w:lvl w:ilvl="2" w:tplc="0422001B" w:tentative="1">
      <w:start w:val="1"/>
      <w:numFmt w:val="lowerRoman"/>
      <w:lvlText w:val="%3."/>
      <w:lvlJc w:val="right"/>
      <w:pPr>
        <w:ind w:left="5203" w:hanging="180"/>
      </w:pPr>
    </w:lvl>
    <w:lvl w:ilvl="3" w:tplc="0422000F" w:tentative="1">
      <w:start w:val="1"/>
      <w:numFmt w:val="decimal"/>
      <w:lvlText w:val="%4."/>
      <w:lvlJc w:val="left"/>
      <w:pPr>
        <w:ind w:left="5923" w:hanging="360"/>
      </w:pPr>
    </w:lvl>
    <w:lvl w:ilvl="4" w:tplc="04220019" w:tentative="1">
      <w:start w:val="1"/>
      <w:numFmt w:val="lowerLetter"/>
      <w:lvlText w:val="%5."/>
      <w:lvlJc w:val="left"/>
      <w:pPr>
        <w:ind w:left="6643" w:hanging="360"/>
      </w:pPr>
    </w:lvl>
    <w:lvl w:ilvl="5" w:tplc="0422001B" w:tentative="1">
      <w:start w:val="1"/>
      <w:numFmt w:val="lowerRoman"/>
      <w:lvlText w:val="%6."/>
      <w:lvlJc w:val="right"/>
      <w:pPr>
        <w:ind w:left="7363" w:hanging="180"/>
      </w:pPr>
    </w:lvl>
    <w:lvl w:ilvl="6" w:tplc="0422000F" w:tentative="1">
      <w:start w:val="1"/>
      <w:numFmt w:val="decimal"/>
      <w:lvlText w:val="%7."/>
      <w:lvlJc w:val="left"/>
      <w:pPr>
        <w:ind w:left="8083" w:hanging="360"/>
      </w:pPr>
    </w:lvl>
    <w:lvl w:ilvl="7" w:tplc="04220019" w:tentative="1">
      <w:start w:val="1"/>
      <w:numFmt w:val="lowerLetter"/>
      <w:lvlText w:val="%8."/>
      <w:lvlJc w:val="left"/>
      <w:pPr>
        <w:ind w:left="8803" w:hanging="360"/>
      </w:pPr>
    </w:lvl>
    <w:lvl w:ilvl="8" w:tplc="0422001B" w:tentative="1">
      <w:start w:val="1"/>
      <w:numFmt w:val="lowerRoman"/>
      <w:lvlText w:val="%9."/>
      <w:lvlJc w:val="right"/>
      <w:pPr>
        <w:ind w:left="9523" w:hanging="180"/>
      </w:pPr>
    </w:lvl>
  </w:abstractNum>
  <w:abstractNum w:abstractNumId="9" w15:restartNumberingAfterBreak="0">
    <w:nsid w:val="17641D8A"/>
    <w:multiLevelType w:val="multilevel"/>
    <w:tmpl w:val="86E46A2C"/>
    <w:lvl w:ilvl="0">
      <w:start w:val="1"/>
      <w:numFmt w:val="decimal"/>
      <w:lvlText w:val="%1."/>
      <w:lvlJc w:val="left"/>
      <w:pPr>
        <w:ind w:left="1069" w:hanging="360"/>
      </w:pPr>
      <w:rPr>
        <w:rFonts w:hint="default"/>
      </w:rPr>
    </w:lvl>
    <w:lvl w:ilvl="1">
      <w:start w:val="2"/>
      <w:numFmt w:val="decimal"/>
      <w:isLgl/>
      <w:lvlText w:val="%1.%2."/>
      <w:lvlJc w:val="left"/>
      <w:pPr>
        <w:ind w:left="1114" w:hanging="40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0" w15:restartNumberingAfterBreak="0">
    <w:nsid w:val="1B0E1F53"/>
    <w:multiLevelType w:val="hybridMultilevel"/>
    <w:tmpl w:val="6EB8F24E"/>
    <w:lvl w:ilvl="0" w:tplc="5510D852">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0D95F65"/>
    <w:multiLevelType w:val="hybridMultilevel"/>
    <w:tmpl w:val="067409B0"/>
    <w:lvl w:ilvl="0" w:tplc="A79824CC">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2" w15:restartNumberingAfterBreak="0">
    <w:nsid w:val="26346168"/>
    <w:multiLevelType w:val="multilevel"/>
    <w:tmpl w:val="26E0AD5E"/>
    <w:lvl w:ilvl="0">
      <w:start w:val="4"/>
      <w:numFmt w:val="decimal"/>
      <w:lvlText w:val="%1."/>
      <w:lvlJc w:val="left"/>
      <w:pPr>
        <w:ind w:left="648" w:hanging="648"/>
      </w:pPr>
      <w:rPr>
        <w:rFonts w:hint="default"/>
      </w:rPr>
    </w:lvl>
    <w:lvl w:ilvl="1">
      <w:start w:val="1"/>
      <w:numFmt w:val="decimal"/>
      <w:lvlText w:val="%1.%2."/>
      <w:lvlJc w:val="left"/>
      <w:pPr>
        <w:ind w:left="1074" w:hanging="720"/>
      </w:pPr>
      <w:rPr>
        <w:rFonts w:hint="default"/>
      </w:rPr>
    </w:lvl>
    <w:lvl w:ilvl="2">
      <w:start w:val="1"/>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924" w:hanging="180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13" w15:restartNumberingAfterBreak="0">
    <w:nsid w:val="26AC4455"/>
    <w:multiLevelType w:val="hybridMultilevel"/>
    <w:tmpl w:val="BD8677EE"/>
    <w:lvl w:ilvl="0" w:tplc="6F1CE508">
      <w:numFmt w:val="bullet"/>
      <w:lvlText w:val="-"/>
      <w:lvlJc w:val="left"/>
      <w:pPr>
        <w:ind w:left="1065" w:hanging="705"/>
      </w:pPr>
      <w:rPr>
        <w:rFonts w:ascii="Times New Roman" w:eastAsia="Times New Roman" w:hAnsi="Times New Roman" w:cs="Times New Roman" w:hint="default"/>
      </w:rPr>
    </w:lvl>
    <w:lvl w:ilvl="1" w:tplc="04220003">
      <w:start w:val="1"/>
      <w:numFmt w:val="bullet"/>
      <w:lvlText w:val="o"/>
      <w:lvlJc w:val="left"/>
      <w:pPr>
        <w:ind w:left="1440" w:hanging="360"/>
      </w:pPr>
      <w:rPr>
        <w:rFonts w:ascii="Courier New" w:hAnsi="Courier New" w:cs="Courier New" w:hint="default"/>
      </w:rPr>
    </w:lvl>
    <w:lvl w:ilvl="2" w:tplc="04220005">
      <w:start w:val="1"/>
      <w:numFmt w:val="bullet"/>
      <w:lvlText w:val=""/>
      <w:lvlJc w:val="left"/>
      <w:pPr>
        <w:ind w:left="2160" w:hanging="360"/>
      </w:pPr>
      <w:rPr>
        <w:rFonts w:ascii="Wingdings" w:hAnsi="Wingdings" w:hint="default"/>
      </w:rPr>
    </w:lvl>
    <w:lvl w:ilvl="3" w:tplc="0422000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4" w15:restartNumberingAfterBreak="0">
    <w:nsid w:val="27884E36"/>
    <w:multiLevelType w:val="hybridMultilevel"/>
    <w:tmpl w:val="6F36F4F4"/>
    <w:lvl w:ilvl="0" w:tplc="66E49944">
      <w:start w:val="8"/>
      <w:numFmt w:val="bullet"/>
      <w:lvlText w:val="-"/>
      <w:lvlJc w:val="left"/>
      <w:pPr>
        <w:ind w:left="927" w:hanging="360"/>
      </w:pPr>
      <w:rPr>
        <w:rFonts w:ascii="Times New Roman" w:eastAsia="Times New Roman" w:hAnsi="Times New Roman" w:cs="Times New Roman" w:hint="default"/>
        <w:sz w:val="28"/>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15" w15:restartNumberingAfterBreak="0">
    <w:nsid w:val="27F81C9D"/>
    <w:multiLevelType w:val="multilevel"/>
    <w:tmpl w:val="DFB257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B5E6B3D"/>
    <w:multiLevelType w:val="multilevel"/>
    <w:tmpl w:val="B49EBC74"/>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34BA0117"/>
    <w:multiLevelType w:val="hybridMultilevel"/>
    <w:tmpl w:val="F894F890"/>
    <w:lvl w:ilvl="0" w:tplc="1EEEDD0A">
      <w:start w:val="1"/>
      <w:numFmt w:val="bullet"/>
      <w:lvlText w:val="-"/>
      <w:lvlJc w:val="left"/>
      <w:pPr>
        <w:ind w:left="1080" w:hanging="360"/>
      </w:pPr>
      <w:rPr>
        <w:rFonts w:ascii="Times New Roman" w:eastAsia="Times New Roman" w:hAnsi="Times New Roman" w:cs="Times New Roman"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18" w15:restartNumberingAfterBreak="0">
    <w:nsid w:val="38043787"/>
    <w:multiLevelType w:val="multilevel"/>
    <w:tmpl w:val="FAD8ED46"/>
    <w:lvl w:ilvl="0">
      <w:start w:val="11"/>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03C10C5"/>
    <w:multiLevelType w:val="hybridMultilevel"/>
    <w:tmpl w:val="785CCFA6"/>
    <w:lvl w:ilvl="0" w:tplc="C5388D6C">
      <w:start w:val="1"/>
      <w:numFmt w:val="decimal"/>
      <w:lvlText w:val="%1)"/>
      <w:lvlJc w:val="left"/>
      <w:pPr>
        <w:ind w:left="502" w:hanging="360"/>
      </w:pPr>
      <w:rPr>
        <w:b/>
        <w:bCs w:val="0"/>
        <w:i w:val="0"/>
        <w:iCs/>
        <w:color w:val="auto"/>
      </w:rPr>
    </w:lvl>
    <w:lvl w:ilvl="1" w:tplc="04220019">
      <w:start w:val="1"/>
      <w:numFmt w:val="lowerLetter"/>
      <w:lvlText w:val="%2."/>
      <w:lvlJc w:val="left"/>
      <w:pPr>
        <w:ind w:left="1647" w:hanging="360"/>
      </w:pPr>
    </w:lvl>
    <w:lvl w:ilvl="2" w:tplc="0422001B">
      <w:start w:val="1"/>
      <w:numFmt w:val="lowerRoman"/>
      <w:lvlText w:val="%3."/>
      <w:lvlJc w:val="right"/>
      <w:pPr>
        <w:ind w:left="2367" w:hanging="180"/>
      </w:pPr>
    </w:lvl>
    <w:lvl w:ilvl="3" w:tplc="0422000F">
      <w:start w:val="1"/>
      <w:numFmt w:val="decimal"/>
      <w:lvlText w:val="%4."/>
      <w:lvlJc w:val="left"/>
      <w:pPr>
        <w:ind w:left="3087" w:hanging="360"/>
      </w:pPr>
    </w:lvl>
    <w:lvl w:ilvl="4" w:tplc="04220019">
      <w:start w:val="1"/>
      <w:numFmt w:val="lowerLetter"/>
      <w:lvlText w:val="%5."/>
      <w:lvlJc w:val="left"/>
      <w:pPr>
        <w:ind w:left="3807" w:hanging="360"/>
      </w:pPr>
    </w:lvl>
    <w:lvl w:ilvl="5" w:tplc="0422001B">
      <w:start w:val="1"/>
      <w:numFmt w:val="lowerRoman"/>
      <w:lvlText w:val="%6."/>
      <w:lvlJc w:val="right"/>
      <w:pPr>
        <w:ind w:left="4527" w:hanging="180"/>
      </w:pPr>
    </w:lvl>
    <w:lvl w:ilvl="6" w:tplc="0422000F">
      <w:start w:val="1"/>
      <w:numFmt w:val="decimal"/>
      <w:lvlText w:val="%7."/>
      <w:lvlJc w:val="left"/>
      <w:pPr>
        <w:ind w:left="5247" w:hanging="360"/>
      </w:pPr>
    </w:lvl>
    <w:lvl w:ilvl="7" w:tplc="04220019">
      <w:start w:val="1"/>
      <w:numFmt w:val="lowerLetter"/>
      <w:lvlText w:val="%8."/>
      <w:lvlJc w:val="left"/>
      <w:pPr>
        <w:ind w:left="5967" w:hanging="360"/>
      </w:pPr>
    </w:lvl>
    <w:lvl w:ilvl="8" w:tplc="0422001B">
      <w:start w:val="1"/>
      <w:numFmt w:val="lowerRoman"/>
      <w:lvlText w:val="%9."/>
      <w:lvlJc w:val="right"/>
      <w:pPr>
        <w:ind w:left="6687" w:hanging="180"/>
      </w:pPr>
    </w:lvl>
  </w:abstractNum>
  <w:abstractNum w:abstractNumId="20" w15:restartNumberingAfterBreak="0">
    <w:nsid w:val="40694AC8"/>
    <w:multiLevelType w:val="hybridMultilevel"/>
    <w:tmpl w:val="88F47982"/>
    <w:lvl w:ilvl="0" w:tplc="D7186378">
      <w:start w:val="8"/>
      <w:numFmt w:val="bullet"/>
      <w:lvlText w:val="-"/>
      <w:lvlJc w:val="left"/>
      <w:pPr>
        <w:ind w:left="927" w:hanging="360"/>
      </w:pPr>
      <w:rPr>
        <w:rFonts w:ascii="Times New Roman" w:eastAsia="Times New Roman" w:hAnsi="Times New Roman" w:cs="Times New Roman" w:hint="default"/>
      </w:rPr>
    </w:lvl>
    <w:lvl w:ilvl="1" w:tplc="04090003" w:tentative="1">
      <w:start w:val="1"/>
      <w:numFmt w:val="bullet"/>
      <w:lvlText w:val="o"/>
      <w:lvlJc w:val="left"/>
      <w:pPr>
        <w:ind w:left="1647" w:hanging="360"/>
      </w:pPr>
      <w:rPr>
        <w:rFonts w:ascii="Courier New" w:hAnsi="Courier New" w:cs="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cs="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cs="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21" w15:restartNumberingAfterBreak="0">
    <w:nsid w:val="421613B5"/>
    <w:multiLevelType w:val="multilevel"/>
    <w:tmpl w:val="B8FC0EBA"/>
    <w:lvl w:ilvl="0">
      <w:start w:val="1"/>
      <w:numFmt w:val="decimal"/>
      <w:lvlText w:val="%1."/>
      <w:lvlJc w:val="left"/>
      <w:pPr>
        <w:ind w:left="1069" w:hanging="360"/>
      </w:pPr>
      <w:rPr>
        <w:rFonts w:hint="default"/>
        <w:b w:val="0"/>
      </w:rPr>
    </w:lvl>
    <w:lvl w:ilvl="1">
      <w:start w:val="1"/>
      <w:numFmt w:val="decimal"/>
      <w:isLgl/>
      <w:lvlText w:val="%1.%2."/>
      <w:lvlJc w:val="left"/>
      <w:pPr>
        <w:ind w:left="1288" w:hanging="72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2869" w:hanging="1080"/>
      </w:pPr>
      <w:rPr>
        <w:rFonts w:hint="default"/>
      </w:rPr>
    </w:lvl>
    <w:lvl w:ilvl="4">
      <w:start w:val="1"/>
      <w:numFmt w:val="decimal"/>
      <w:isLgl/>
      <w:lvlText w:val="%1.%2.%3.%4.%5."/>
      <w:lvlJc w:val="left"/>
      <w:pPr>
        <w:ind w:left="3229" w:hanging="1080"/>
      </w:pPr>
      <w:rPr>
        <w:rFonts w:hint="default"/>
      </w:rPr>
    </w:lvl>
    <w:lvl w:ilvl="5">
      <w:start w:val="1"/>
      <w:numFmt w:val="decimal"/>
      <w:isLgl/>
      <w:lvlText w:val="%1.%2.%3.%4.%5.%6."/>
      <w:lvlJc w:val="left"/>
      <w:pPr>
        <w:ind w:left="3949" w:hanging="1440"/>
      </w:pPr>
      <w:rPr>
        <w:rFonts w:hint="default"/>
      </w:rPr>
    </w:lvl>
    <w:lvl w:ilvl="6">
      <w:start w:val="1"/>
      <w:numFmt w:val="decimal"/>
      <w:isLgl/>
      <w:lvlText w:val="%1.%2.%3.%4.%5.%6.%7."/>
      <w:lvlJc w:val="left"/>
      <w:pPr>
        <w:ind w:left="4669" w:hanging="1800"/>
      </w:pPr>
      <w:rPr>
        <w:rFonts w:hint="default"/>
      </w:rPr>
    </w:lvl>
    <w:lvl w:ilvl="7">
      <w:start w:val="1"/>
      <w:numFmt w:val="decimal"/>
      <w:isLgl/>
      <w:lvlText w:val="%1.%2.%3.%4.%5.%6.%7.%8."/>
      <w:lvlJc w:val="left"/>
      <w:pPr>
        <w:ind w:left="5029" w:hanging="1800"/>
      </w:pPr>
      <w:rPr>
        <w:rFonts w:hint="default"/>
      </w:rPr>
    </w:lvl>
    <w:lvl w:ilvl="8">
      <w:start w:val="1"/>
      <w:numFmt w:val="decimal"/>
      <w:isLgl/>
      <w:lvlText w:val="%1.%2.%3.%4.%5.%6.%7.%8.%9."/>
      <w:lvlJc w:val="left"/>
      <w:pPr>
        <w:ind w:left="5749" w:hanging="2160"/>
      </w:pPr>
      <w:rPr>
        <w:rFonts w:hint="default"/>
      </w:rPr>
    </w:lvl>
  </w:abstractNum>
  <w:abstractNum w:abstractNumId="22" w15:restartNumberingAfterBreak="0">
    <w:nsid w:val="4A2238A3"/>
    <w:multiLevelType w:val="hybridMultilevel"/>
    <w:tmpl w:val="E4C26EAC"/>
    <w:lvl w:ilvl="0" w:tplc="04190001">
      <w:start w:val="1"/>
      <w:numFmt w:val="bullet"/>
      <w:lvlText w:val=""/>
      <w:lvlJc w:val="left"/>
      <w:pPr>
        <w:ind w:left="754" w:hanging="360"/>
      </w:pPr>
      <w:rPr>
        <w:rFonts w:ascii="Symbol" w:hAnsi="Symbol" w:hint="default"/>
      </w:rPr>
    </w:lvl>
    <w:lvl w:ilvl="1" w:tplc="04190003" w:tentative="1">
      <w:start w:val="1"/>
      <w:numFmt w:val="bullet"/>
      <w:lvlText w:val="o"/>
      <w:lvlJc w:val="left"/>
      <w:pPr>
        <w:ind w:left="1474" w:hanging="360"/>
      </w:pPr>
      <w:rPr>
        <w:rFonts w:ascii="Courier New" w:hAnsi="Courier New" w:cs="Courier New" w:hint="default"/>
      </w:rPr>
    </w:lvl>
    <w:lvl w:ilvl="2" w:tplc="04190005" w:tentative="1">
      <w:start w:val="1"/>
      <w:numFmt w:val="bullet"/>
      <w:lvlText w:val=""/>
      <w:lvlJc w:val="left"/>
      <w:pPr>
        <w:ind w:left="2194" w:hanging="360"/>
      </w:pPr>
      <w:rPr>
        <w:rFonts w:ascii="Wingdings" w:hAnsi="Wingdings" w:hint="default"/>
      </w:rPr>
    </w:lvl>
    <w:lvl w:ilvl="3" w:tplc="04190001" w:tentative="1">
      <w:start w:val="1"/>
      <w:numFmt w:val="bullet"/>
      <w:lvlText w:val=""/>
      <w:lvlJc w:val="left"/>
      <w:pPr>
        <w:ind w:left="2914" w:hanging="360"/>
      </w:pPr>
      <w:rPr>
        <w:rFonts w:ascii="Symbol" w:hAnsi="Symbol" w:hint="default"/>
      </w:rPr>
    </w:lvl>
    <w:lvl w:ilvl="4" w:tplc="04190003" w:tentative="1">
      <w:start w:val="1"/>
      <w:numFmt w:val="bullet"/>
      <w:lvlText w:val="o"/>
      <w:lvlJc w:val="left"/>
      <w:pPr>
        <w:ind w:left="3634" w:hanging="360"/>
      </w:pPr>
      <w:rPr>
        <w:rFonts w:ascii="Courier New" w:hAnsi="Courier New" w:cs="Courier New" w:hint="default"/>
      </w:rPr>
    </w:lvl>
    <w:lvl w:ilvl="5" w:tplc="04190005" w:tentative="1">
      <w:start w:val="1"/>
      <w:numFmt w:val="bullet"/>
      <w:lvlText w:val=""/>
      <w:lvlJc w:val="left"/>
      <w:pPr>
        <w:ind w:left="4354" w:hanging="360"/>
      </w:pPr>
      <w:rPr>
        <w:rFonts w:ascii="Wingdings" w:hAnsi="Wingdings" w:hint="default"/>
      </w:rPr>
    </w:lvl>
    <w:lvl w:ilvl="6" w:tplc="04190001" w:tentative="1">
      <w:start w:val="1"/>
      <w:numFmt w:val="bullet"/>
      <w:lvlText w:val=""/>
      <w:lvlJc w:val="left"/>
      <w:pPr>
        <w:ind w:left="5074" w:hanging="360"/>
      </w:pPr>
      <w:rPr>
        <w:rFonts w:ascii="Symbol" w:hAnsi="Symbol" w:hint="default"/>
      </w:rPr>
    </w:lvl>
    <w:lvl w:ilvl="7" w:tplc="04190003" w:tentative="1">
      <w:start w:val="1"/>
      <w:numFmt w:val="bullet"/>
      <w:lvlText w:val="o"/>
      <w:lvlJc w:val="left"/>
      <w:pPr>
        <w:ind w:left="5794" w:hanging="360"/>
      </w:pPr>
      <w:rPr>
        <w:rFonts w:ascii="Courier New" w:hAnsi="Courier New" w:cs="Courier New" w:hint="default"/>
      </w:rPr>
    </w:lvl>
    <w:lvl w:ilvl="8" w:tplc="04190005" w:tentative="1">
      <w:start w:val="1"/>
      <w:numFmt w:val="bullet"/>
      <w:lvlText w:val=""/>
      <w:lvlJc w:val="left"/>
      <w:pPr>
        <w:ind w:left="6514" w:hanging="360"/>
      </w:pPr>
      <w:rPr>
        <w:rFonts w:ascii="Wingdings" w:hAnsi="Wingdings" w:hint="default"/>
      </w:rPr>
    </w:lvl>
  </w:abstractNum>
  <w:abstractNum w:abstractNumId="23" w15:restartNumberingAfterBreak="0">
    <w:nsid w:val="4E5A1C5F"/>
    <w:multiLevelType w:val="hybridMultilevel"/>
    <w:tmpl w:val="2FE02496"/>
    <w:lvl w:ilvl="0" w:tplc="2092D342">
      <w:start w:val="2"/>
      <w:numFmt w:val="bullet"/>
      <w:lvlText w:val="-"/>
      <w:lvlJc w:val="left"/>
      <w:pPr>
        <w:ind w:left="1429" w:hanging="360"/>
      </w:pPr>
      <w:rPr>
        <w:rFonts w:ascii="Times New Roman" w:eastAsia="Calibri" w:hAnsi="Times New Roman" w:cs="Times New Roman" w:hint="default"/>
      </w:r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abstractNum w:abstractNumId="24" w15:restartNumberingAfterBreak="0">
    <w:nsid w:val="519D4D74"/>
    <w:multiLevelType w:val="multilevel"/>
    <w:tmpl w:val="33A0D5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5B9778C0"/>
    <w:multiLevelType w:val="multilevel"/>
    <w:tmpl w:val="FF86658A"/>
    <w:lvl w:ilvl="0">
      <w:start w:val="4"/>
      <w:numFmt w:val="decimal"/>
      <w:lvlText w:val="%1."/>
      <w:lvlJc w:val="left"/>
      <w:pPr>
        <w:ind w:left="4046" w:hanging="360"/>
      </w:pPr>
      <w:rPr>
        <w:rFonts w:hint="default"/>
        <w:b/>
        <w:i w:val="0"/>
      </w:rPr>
    </w:lvl>
    <w:lvl w:ilvl="1">
      <w:start w:val="1"/>
      <w:numFmt w:val="decimal"/>
      <w:isLgl/>
      <w:lvlText w:val="%1.%2"/>
      <w:lvlJc w:val="left"/>
      <w:pPr>
        <w:ind w:left="1302" w:hanging="375"/>
      </w:pPr>
      <w:rPr>
        <w:rFonts w:hint="default"/>
      </w:rPr>
    </w:lvl>
    <w:lvl w:ilvl="2">
      <w:start w:val="1"/>
      <w:numFmt w:val="decimal"/>
      <w:isLgl/>
      <w:lvlText w:val="%1.%2.%3"/>
      <w:lvlJc w:val="left"/>
      <w:pPr>
        <w:ind w:left="2356" w:hanging="720"/>
      </w:pPr>
      <w:rPr>
        <w:rFonts w:hint="default"/>
      </w:rPr>
    </w:lvl>
    <w:lvl w:ilvl="3">
      <w:start w:val="1"/>
      <w:numFmt w:val="decimal"/>
      <w:isLgl/>
      <w:lvlText w:val="%1.%2.%3.%4"/>
      <w:lvlJc w:val="left"/>
      <w:pPr>
        <w:ind w:left="3425" w:hanging="1080"/>
      </w:pPr>
      <w:rPr>
        <w:rFonts w:hint="default"/>
      </w:rPr>
    </w:lvl>
    <w:lvl w:ilvl="4">
      <w:start w:val="1"/>
      <w:numFmt w:val="decimal"/>
      <w:isLgl/>
      <w:lvlText w:val="%1.%2.%3.%4.%5"/>
      <w:lvlJc w:val="left"/>
      <w:pPr>
        <w:ind w:left="4134" w:hanging="1080"/>
      </w:pPr>
      <w:rPr>
        <w:rFonts w:hint="default"/>
      </w:rPr>
    </w:lvl>
    <w:lvl w:ilvl="5">
      <w:start w:val="1"/>
      <w:numFmt w:val="decimal"/>
      <w:isLgl/>
      <w:lvlText w:val="%1.%2.%3.%4.%5.%6"/>
      <w:lvlJc w:val="left"/>
      <w:pPr>
        <w:ind w:left="5203" w:hanging="1440"/>
      </w:pPr>
      <w:rPr>
        <w:rFonts w:hint="default"/>
      </w:rPr>
    </w:lvl>
    <w:lvl w:ilvl="6">
      <w:start w:val="1"/>
      <w:numFmt w:val="decimal"/>
      <w:isLgl/>
      <w:lvlText w:val="%1.%2.%3.%4.%5.%6.%7"/>
      <w:lvlJc w:val="left"/>
      <w:pPr>
        <w:ind w:left="5912" w:hanging="1440"/>
      </w:pPr>
      <w:rPr>
        <w:rFonts w:hint="default"/>
      </w:rPr>
    </w:lvl>
    <w:lvl w:ilvl="7">
      <w:start w:val="1"/>
      <w:numFmt w:val="decimal"/>
      <w:isLgl/>
      <w:lvlText w:val="%1.%2.%3.%4.%5.%6.%7.%8"/>
      <w:lvlJc w:val="left"/>
      <w:pPr>
        <w:ind w:left="6981" w:hanging="1800"/>
      </w:pPr>
      <w:rPr>
        <w:rFonts w:hint="default"/>
      </w:rPr>
    </w:lvl>
    <w:lvl w:ilvl="8">
      <w:start w:val="1"/>
      <w:numFmt w:val="decimal"/>
      <w:isLgl/>
      <w:lvlText w:val="%1.%2.%3.%4.%5.%6.%7.%8.%9"/>
      <w:lvlJc w:val="left"/>
      <w:pPr>
        <w:ind w:left="8050" w:hanging="2160"/>
      </w:pPr>
      <w:rPr>
        <w:rFonts w:hint="default"/>
      </w:rPr>
    </w:lvl>
  </w:abstractNum>
  <w:abstractNum w:abstractNumId="26" w15:restartNumberingAfterBreak="0">
    <w:nsid w:val="5BF87FE0"/>
    <w:multiLevelType w:val="hybridMultilevel"/>
    <w:tmpl w:val="001A5794"/>
    <w:lvl w:ilvl="0" w:tplc="7CF40328">
      <w:start w:val="3"/>
      <w:numFmt w:val="bullet"/>
      <w:lvlText w:val="-"/>
      <w:lvlJc w:val="left"/>
      <w:pPr>
        <w:ind w:left="720" w:hanging="360"/>
      </w:pPr>
      <w:rPr>
        <w:rFonts w:ascii="Times New Roman" w:eastAsiaTheme="minorHAnsi" w:hAnsi="Times New Roman" w:cs="Times New Roman" w:hint="default"/>
      </w:rPr>
    </w:lvl>
    <w:lvl w:ilvl="1" w:tplc="04220001">
      <w:start w:val="1"/>
      <w:numFmt w:val="bullet"/>
      <w:lvlText w:val=""/>
      <w:lvlJc w:val="left"/>
      <w:pPr>
        <w:ind w:left="1440" w:hanging="360"/>
      </w:pPr>
      <w:rPr>
        <w:rFonts w:ascii="Symbol" w:hAnsi="Symbol" w:hint="default"/>
      </w:rPr>
    </w:lvl>
    <w:lvl w:ilvl="2" w:tplc="04220005">
      <w:start w:val="1"/>
      <w:numFmt w:val="bullet"/>
      <w:lvlText w:val=""/>
      <w:lvlJc w:val="left"/>
      <w:pPr>
        <w:ind w:left="2160" w:hanging="360"/>
      </w:pPr>
      <w:rPr>
        <w:rFonts w:ascii="Wingdings" w:hAnsi="Wingdings" w:hint="default"/>
      </w:rPr>
    </w:lvl>
    <w:lvl w:ilvl="3" w:tplc="60308EB2">
      <w:numFmt w:val="bullet"/>
      <w:lvlText w:val=""/>
      <w:lvlJc w:val="left"/>
      <w:pPr>
        <w:ind w:left="3240" w:hanging="720"/>
      </w:pPr>
      <w:rPr>
        <w:rFonts w:ascii="Symbol" w:eastAsiaTheme="minorHAnsi" w:hAnsi="Symbol" w:cs="Times New Roman" w:hint="default"/>
      </w:rPr>
    </w:lvl>
    <w:lvl w:ilvl="4" w:tplc="04220003">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7" w15:restartNumberingAfterBreak="0">
    <w:nsid w:val="62494549"/>
    <w:multiLevelType w:val="hybridMultilevel"/>
    <w:tmpl w:val="304EA194"/>
    <w:lvl w:ilvl="0" w:tplc="59FC7FC4">
      <w:start w:val="1"/>
      <w:numFmt w:val="decimal"/>
      <w:pStyle w:val="123"/>
      <w:lvlText w:val="%1.1"/>
      <w:lvlJc w:val="left"/>
      <w:pPr>
        <w:ind w:left="1571" w:hanging="360"/>
      </w:pPr>
      <w:rPr>
        <w:rFonts w:ascii="Times New Roman" w:hAnsi="Times New Roman" w:hint="default"/>
        <w:b/>
        <w:i w:val="0"/>
        <w:sz w:val="28"/>
      </w:rPr>
    </w:lvl>
    <w:lvl w:ilvl="1" w:tplc="04220019" w:tentative="1">
      <w:start w:val="1"/>
      <w:numFmt w:val="lowerLetter"/>
      <w:lvlText w:val="%2."/>
      <w:lvlJc w:val="left"/>
      <w:pPr>
        <w:ind w:left="2291" w:hanging="360"/>
      </w:pPr>
    </w:lvl>
    <w:lvl w:ilvl="2" w:tplc="0422001B" w:tentative="1">
      <w:start w:val="1"/>
      <w:numFmt w:val="lowerRoman"/>
      <w:lvlText w:val="%3."/>
      <w:lvlJc w:val="right"/>
      <w:pPr>
        <w:ind w:left="3011" w:hanging="180"/>
      </w:pPr>
    </w:lvl>
    <w:lvl w:ilvl="3" w:tplc="0422000F" w:tentative="1">
      <w:start w:val="1"/>
      <w:numFmt w:val="decimal"/>
      <w:lvlText w:val="%4."/>
      <w:lvlJc w:val="left"/>
      <w:pPr>
        <w:ind w:left="3731" w:hanging="360"/>
      </w:pPr>
    </w:lvl>
    <w:lvl w:ilvl="4" w:tplc="04220019" w:tentative="1">
      <w:start w:val="1"/>
      <w:numFmt w:val="lowerLetter"/>
      <w:lvlText w:val="%5."/>
      <w:lvlJc w:val="left"/>
      <w:pPr>
        <w:ind w:left="4451" w:hanging="360"/>
      </w:pPr>
    </w:lvl>
    <w:lvl w:ilvl="5" w:tplc="0422001B" w:tentative="1">
      <w:start w:val="1"/>
      <w:numFmt w:val="lowerRoman"/>
      <w:lvlText w:val="%6."/>
      <w:lvlJc w:val="right"/>
      <w:pPr>
        <w:ind w:left="5171" w:hanging="180"/>
      </w:pPr>
    </w:lvl>
    <w:lvl w:ilvl="6" w:tplc="0422000F" w:tentative="1">
      <w:start w:val="1"/>
      <w:numFmt w:val="decimal"/>
      <w:lvlText w:val="%7."/>
      <w:lvlJc w:val="left"/>
      <w:pPr>
        <w:ind w:left="5891" w:hanging="360"/>
      </w:pPr>
    </w:lvl>
    <w:lvl w:ilvl="7" w:tplc="04220019" w:tentative="1">
      <w:start w:val="1"/>
      <w:numFmt w:val="lowerLetter"/>
      <w:lvlText w:val="%8."/>
      <w:lvlJc w:val="left"/>
      <w:pPr>
        <w:ind w:left="6611" w:hanging="360"/>
      </w:pPr>
    </w:lvl>
    <w:lvl w:ilvl="8" w:tplc="0422001B" w:tentative="1">
      <w:start w:val="1"/>
      <w:numFmt w:val="lowerRoman"/>
      <w:lvlText w:val="%9."/>
      <w:lvlJc w:val="right"/>
      <w:pPr>
        <w:ind w:left="7331" w:hanging="180"/>
      </w:pPr>
    </w:lvl>
  </w:abstractNum>
  <w:abstractNum w:abstractNumId="28" w15:restartNumberingAfterBreak="0">
    <w:nsid w:val="644569BA"/>
    <w:multiLevelType w:val="hybridMultilevel"/>
    <w:tmpl w:val="8AF676E0"/>
    <w:lvl w:ilvl="0" w:tplc="17B4D942">
      <w:start w:val="1"/>
      <w:numFmt w:val="decimal"/>
      <w:lvlText w:val="%1"/>
      <w:lvlJc w:val="left"/>
      <w:pPr>
        <w:ind w:left="360" w:hanging="360"/>
      </w:pPr>
    </w:lvl>
    <w:lvl w:ilvl="1" w:tplc="04220019">
      <w:start w:val="1"/>
      <w:numFmt w:val="lowerLetter"/>
      <w:lvlText w:val="%2."/>
      <w:lvlJc w:val="left"/>
      <w:pPr>
        <w:ind w:left="1080" w:hanging="360"/>
      </w:pPr>
    </w:lvl>
    <w:lvl w:ilvl="2" w:tplc="0422001B">
      <w:start w:val="1"/>
      <w:numFmt w:val="lowerRoman"/>
      <w:lvlText w:val="%3."/>
      <w:lvlJc w:val="right"/>
      <w:pPr>
        <w:ind w:left="1800" w:hanging="180"/>
      </w:pPr>
    </w:lvl>
    <w:lvl w:ilvl="3" w:tplc="0422000F">
      <w:start w:val="1"/>
      <w:numFmt w:val="decimal"/>
      <w:lvlText w:val="%4."/>
      <w:lvlJc w:val="left"/>
      <w:pPr>
        <w:ind w:left="2520" w:hanging="360"/>
      </w:pPr>
    </w:lvl>
    <w:lvl w:ilvl="4" w:tplc="04220019">
      <w:start w:val="1"/>
      <w:numFmt w:val="lowerLetter"/>
      <w:lvlText w:val="%5."/>
      <w:lvlJc w:val="left"/>
      <w:pPr>
        <w:ind w:left="3240" w:hanging="360"/>
      </w:pPr>
    </w:lvl>
    <w:lvl w:ilvl="5" w:tplc="0422001B">
      <w:start w:val="1"/>
      <w:numFmt w:val="lowerRoman"/>
      <w:lvlText w:val="%6."/>
      <w:lvlJc w:val="right"/>
      <w:pPr>
        <w:ind w:left="3960" w:hanging="180"/>
      </w:pPr>
    </w:lvl>
    <w:lvl w:ilvl="6" w:tplc="0422000F">
      <w:start w:val="1"/>
      <w:numFmt w:val="decimal"/>
      <w:lvlText w:val="%7."/>
      <w:lvlJc w:val="left"/>
      <w:pPr>
        <w:ind w:left="4680" w:hanging="360"/>
      </w:pPr>
    </w:lvl>
    <w:lvl w:ilvl="7" w:tplc="04220019">
      <w:start w:val="1"/>
      <w:numFmt w:val="lowerLetter"/>
      <w:lvlText w:val="%8."/>
      <w:lvlJc w:val="left"/>
      <w:pPr>
        <w:ind w:left="5400" w:hanging="360"/>
      </w:pPr>
    </w:lvl>
    <w:lvl w:ilvl="8" w:tplc="0422001B">
      <w:start w:val="1"/>
      <w:numFmt w:val="lowerRoman"/>
      <w:lvlText w:val="%9."/>
      <w:lvlJc w:val="right"/>
      <w:pPr>
        <w:ind w:left="6120" w:hanging="180"/>
      </w:pPr>
    </w:lvl>
  </w:abstractNum>
  <w:abstractNum w:abstractNumId="29" w15:restartNumberingAfterBreak="0">
    <w:nsid w:val="68B0026D"/>
    <w:multiLevelType w:val="multilevel"/>
    <w:tmpl w:val="8B769940"/>
    <w:lvl w:ilvl="0">
      <w:start w:val="1"/>
      <w:numFmt w:val="decimal"/>
      <w:lvlText w:val="%1."/>
      <w:lvlJc w:val="left"/>
      <w:pPr>
        <w:ind w:left="3763" w:hanging="360"/>
      </w:pPr>
      <w:rPr>
        <w:rFonts w:hint="default"/>
        <w:b/>
        <w:i w:val="0"/>
      </w:rPr>
    </w:lvl>
    <w:lvl w:ilvl="1">
      <w:start w:val="1"/>
      <w:numFmt w:val="decimal"/>
      <w:isLgl/>
      <w:lvlText w:val="%1.%2"/>
      <w:lvlJc w:val="left"/>
      <w:pPr>
        <w:ind w:left="1444" w:hanging="375"/>
      </w:pPr>
      <w:rPr>
        <w:rFonts w:hint="default"/>
      </w:rPr>
    </w:lvl>
    <w:lvl w:ilvl="2">
      <w:start w:val="1"/>
      <w:numFmt w:val="decimal"/>
      <w:isLgl/>
      <w:lvlText w:val="%1.%2.%3"/>
      <w:lvlJc w:val="left"/>
      <w:pPr>
        <w:ind w:left="2498" w:hanging="720"/>
      </w:pPr>
      <w:rPr>
        <w:rFonts w:hint="default"/>
      </w:rPr>
    </w:lvl>
    <w:lvl w:ilvl="3">
      <w:start w:val="1"/>
      <w:numFmt w:val="decimal"/>
      <w:isLgl/>
      <w:lvlText w:val="%1.%2.%3.%4"/>
      <w:lvlJc w:val="left"/>
      <w:pPr>
        <w:ind w:left="3567" w:hanging="1080"/>
      </w:pPr>
      <w:rPr>
        <w:rFonts w:hint="default"/>
      </w:rPr>
    </w:lvl>
    <w:lvl w:ilvl="4">
      <w:start w:val="1"/>
      <w:numFmt w:val="decimal"/>
      <w:isLgl/>
      <w:lvlText w:val="%1.%2.%3.%4.%5"/>
      <w:lvlJc w:val="left"/>
      <w:pPr>
        <w:ind w:left="4276" w:hanging="1080"/>
      </w:pPr>
      <w:rPr>
        <w:rFonts w:hint="default"/>
      </w:rPr>
    </w:lvl>
    <w:lvl w:ilvl="5">
      <w:start w:val="1"/>
      <w:numFmt w:val="decimal"/>
      <w:isLgl/>
      <w:lvlText w:val="%1.%2.%3.%4.%5.%6"/>
      <w:lvlJc w:val="left"/>
      <w:pPr>
        <w:ind w:left="5345" w:hanging="1440"/>
      </w:pPr>
      <w:rPr>
        <w:rFonts w:hint="default"/>
      </w:rPr>
    </w:lvl>
    <w:lvl w:ilvl="6">
      <w:start w:val="1"/>
      <w:numFmt w:val="decimal"/>
      <w:isLgl/>
      <w:lvlText w:val="%1.%2.%3.%4.%5.%6.%7"/>
      <w:lvlJc w:val="left"/>
      <w:pPr>
        <w:ind w:left="6054" w:hanging="1440"/>
      </w:pPr>
      <w:rPr>
        <w:rFonts w:hint="default"/>
      </w:rPr>
    </w:lvl>
    <w:lvl w:ilvl="7">
      <w:start w:val="1"/>
      <w:numFmt w:val="decimal"/>
      <w:isLgl/>
      <w:lvlText w:val="%1.%2.%3.%4.%5.%6.%7.%8"/>
      <w:lvlJc w:val="left"/>
      <w:pPr>
        <w:ind w:left="7123" w:hanging="1800"/>
      </w:pPr>
      <w:rPr>
        <w:rFonts w:hint="default"/>
      </w:rPr>
    </w:lvl>
    <w:lvl w:ilvl="8">
      <w:start w:val="1"/>
      <w:numFmt w:val="decimal"/>
      <w:isLgl/>
      <w:lvlText w:val="%1.%2.%3.%4.%5.%6.%7.%8.%9"/>
      <w:lvlJc w:val="left"/>
      <w:pPr>
        <w:ind w:left="8192" w:hanging="2160"/>
      </w:pPr>
      <w:rPr>
        <w:rFonts w:hint="default"/>
      </w:rPr>
    </w:lvl>
  </w:abstractNum>
  <w:abstractNum w:abstractNumId="30" w15:restartNumberingAfterBreak="0">
    <w:nsid w:val="703A3140"/>
    <w:multiLevelType w:val="multilevel"/>
    <w:tmpl w:val="34587B4E"/>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72BF61EE"/>
    <w:multiLevelType w:val="multilevel"/>
    <w:tmpl w:val="5F20E42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1.%2.%3."/>
      <w:lvlJc w:val="left"/>
      <w:pPr>
        <w:ind w:left="930" w:hanging="504"/>
      </w:pPr>
      <w:rPr>
        <w:rFonts w:hint="default"/>
      </w:rPr>
    </w:lvl>
    <w:lvl w:ilvl="3">
      <w:start w:val="1"/>
      <w:numFmt w:val="bullet"/>
      <w:lvlText w:val=""/>
      <w:lvlJc w:val="left"/>
      <w:pPr>
        <w:ind w:left="1728" w:hanging="648"/>
      </w:pPr>
      <w:rPr>
        <w:rFonts w:ascii="Symbol" w:hAnsi="Symbol"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880109F"/>
    <w:multiLevelType w:val="hybridMultilevel"/>
    <w:tmpl w:val="31EA6B80"/>
    <w:lvl w:ilvl="0" w:tplc="0419000F">
      <w:start w:val="2"/>
      <w:numFmt w:val="decimal"/>
      <w:lvlText w:val="%1."/>
      <w:lvlJc w:val="left"/>
      <w:pPr>
        <w:tabs>
          <w:tab w:val="num" w:pos="720"/>
        </w:tabs>
        <w:ind w:left="720" w:hanging="360"/>
      </w:pPr>
      <w:rPr>
        <w:rFonts w:hint="default"/>
      </w:rPr>
    </w:lvl>
    <w:lvl w:ilvl="1" w:tplc="7222DB8A">
      <w:start w:val="2"/>
      <w:numFmt w:val="bullet"/>
      <w:lvlText w:val="-"/>
      <w:lvlJc w:val="left"/>
      <w:pPr>
        <w:tabs>
          <w:tab w:val="num" w:pos="1440"/>
        </w:tabs>
        <w:ind w:left="1440" w:hanging="360"/>
      </w:pPr>
      <w:rPr>
        <w:rFonts w:ascii="Arial" w:eastAsia="Times New Roman" w:hAnsi="Arial" w:cs="Arial" w:hint="default"/>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3" w15:restartNumberingAfterBreak="0">
    <w:nsid w:val="78FD55B6"/>
    <w:multiLevelType w:val="hybridMultilevel"/>
    <w:tmpl w:val="F30E11E4"/>
    <w:lvl w:ilvl="0" w:tplc="6F1CE508">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4" w15:restartNumberingAfterBreak="0">
    <w:nsid w:val="7F314DBF"/>
    <w:multiLevelType w:val="hybridMultilevel"/>
    <w:tmpl w:val="D1402038"/>
    <w:lvl w:ilvl="0" w:tplc="0422000F">
      <w:start w:val="1"/>
      <w:numFmt w:val="decimal"/>
      <w:lvlText w:val="%1."/>
      <w:lvlJc w:val="left"/>
      <w:pPr>
        <w:ind w:left="1429" w:hanging="360"/>
      </w:pPr>
    </w:lvl>
    <w:lvl w:ilvl="1" w:tplc="04220019" w:tentative="1">
      <w:start w:val="1"/>
      <w:numFmt w:val="lowerLetter"/>
      <w:lvlText w:val="%2."/>
      <w:lvlJc w:val="left"/>
      <w:pPr>
        <w:ind w:left="2149" w:hanging="360"/>
      </w:pPr>
    </w:lvl>
    <w:lvl w:ilvl="2" w:tplc="0422001B" w:tentative="1">
      <w:start w:val="1"/>
      <w:numFmt w:val="lowerRoman"/>
      <w:lvlText w:val="%3."/>
      <w:lvlJc w:val="right"/>
      <w:pPr>
        <w:ind w:left="2869" w:hanging="180"/>
      </w:pPr>
    </w:lvl>
    <w:lvl w:ilvl="3" w:tplc="0422000F" w:tentative="1">
      <w:start w:val="1"/>
      <w:numFmt w:val="decimal"/>
      <w:lvlText w:val="%4."/>
      <w:lvlJc w:val="left"/>
      <w:pPr>
        <w:ind w:left="3589" w:hanging="360"/>
      </w:pPr>
    </w:lvl>
    <w:lvl w:ilvl="4" w:tplc="04220019" w:tentative="1">
      <w:start w:val="1"/>
      <w:numFmt w:val="lowerLetter"/>
      <w:lvlText w:val="%5."/>
      <w:lvlJc w:val="left"/>
      <w:pPr>
        <w:ind w:left="4309" w:hanging="360"/>
      </w:pPr>
    </w:lvl>
    <w:lvl w:ilvl="5" w:tplc="0422001B" w:tentative="1">
      <w:start w:val="1"/>
      <w:numFmt w:val="lowerRoman"/>
      <w:lvlText w:val="%6."/>
      <w:lvlJc w:val="right"/>
      <w:pPr>
        <w:ind w:left="5029" w:hanging="180"/>
      </w:pPr>
    </w:lvl>
    <w:lvl w:ilvl="6" w:tplc="0422000F" w:tentative="1">
      <w:start w:val="1"/>
      <w:numFmt w:val="decimal"/>
      <w:lvlText w:val="%7."/>
      <w:lvlJc w:val="left"/>
      <w:pPr>
        <w:ind w:left="5749" w:hanging="360"/>
      </w:pPr>
    </w:lvl>
    <w:lvl w:ilvl="7" w:tplc="04220019" w:tentative="1">
      <w:start w:val="1"/>
      <w:numFmt w:val="lowerLetter"/>
      <w:lvlText w:val="%8."/>
      <w:lvlJc w:val="left"/>
      <w:pPr>
        <w:ind w:left="6469" w:hanging="360"/>
      </w:pPr>
    </w:lvl>
    <w:lvl w:ilvl="8" w:tplc="0422001B" w:tentative="1">
      <w:start w:val="1"/>
      <w:numFmt w:val="lowerRoman"/>
      <w:lvlText w:val="%9."/>
      <w:lvlJc w:val="right"/>
      <w:pPr>
        <w:ind w:left="7189" w:hanging="180"/>
      </w:pPr>
    </w:lvl>
  </w:abstractNum>
  <w:num w:numId="1">
    <w:abstractNumId w:val="15"/>
  </w:num>
  <w:num w:numId="2">
    <w:abstractNumId w:val="24"/>
  </w:num>
  <w:num w:numId="3">
    <w:abstractNumId w:val="4"/>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num>
  <w:num w:numId="7">
    <w:abstractNumId w:val="1"/>
  </w:num>
  <w:num w:numId="8">
    <w:abstractNumId w:val="2"/>
  </w:num>
  <w:num w:numId="9">
    <w:abstractNumId w:val="32"/>
  </w:num>
  <w:num w:numId="10">
    <w:abstractNumId w:val="22"/>
  </w:num>
  <w:num w:numId="11">
    <w:abstractNumId w:val="3"/>
  </w:num>
  <w:num w:numId="12">
    <w:abstractNumId w:val="18"/>
  </w:num>
  <w:num w:numId="13">
    <w:abstractNumId w:val="27"/>
  </w:num>
  <w:num w:numId="14">
    <w:abstractNumId w:val="13"/>
  </w:num>
  <w:num w:numId="15">
    <w:abstractNumId w:val="26"/>
  </w:num>
  <w:num w:numId="16">
    <w:abstractNumId w:val="16"/>
  </w:num>
  <w:num w:numId="17">
    <w:abstractNumId w:val="33"/>
  </w:num>
  <w:num w:numId="18">
    <w:abstractNumId w:val="31"/>
  </w:num>
  <w:num w:numId="19">
    <w:abstractNumId w:val="29"/>
  </w:num>
  <w:num w:numId="20">
    <w:abstractNumId w:val="12"/>
  </w:num>
  <w:num w:numId="21">
    <w:abstractNumId w:val="8"/>
  </w:num>
  <w:num w:numId="22">
    <w:abstractNumId w:val="6"/>
  </w:num>
  <w:num w:numId="23">
    <w:abstractNumId w:val="17"/>
  </w:num>
  <w:num w:numId="24">
    <w:abstractNumId w:val="21"/>
  </w:num>
  <w:num w:numId="25">
    <w:abstractNumId w:val="34"/>
  </w:num>
  <w:num w:numId="26">
    <w:abstractNumId w:val="23"/>
  </w:num>
  <w:num w:numId="27">
    <w:abstractNumId w:val="9"/>
  </w:num>
  <w:num w:numId="28">
    <w:abstractNumId w:val="7"/>
  </w:num>
  <w:num w:numId="29">
    <w:abstractNumId w:val="10"/>
  </w:num>
  <w:num w:numId="30">
    <w:abstractNumId w:val="25"/>
  </w:num>
  <w:num w:numId="31">
    <w:abstractNumId w:val="14"/>
  </w:num>
  <w:num w:numId="32">
    <w:abstractNumId w:val="20"/>
  </w:num>
  <w:num w:numId="33">
    <w:abstractNumId w:val="11"/>
  </w:num>
  <w:num w:numId="34">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87526"/>
    <w:rsid w:val="00033E3D"/>
    <w:rsid w:val="00065451"/>
    <w:rsid w:val="000A1F3E"/>
    <w:rsid w:val="00172F34"/>
    <w:rsid w:val="00176A18"/>
    <w:rsid w:val="001B033A"/>
    <w:rsid w:val="001C6603"/>
    <w:rsid w:val="00217A2A"/>
    <w:rsid w:val="003038A2"/>
    <w:rsid w:val="003141EF"/>
    <w:rsid w:val="003F7A48"/>
    <w:rsid w:val="00436794"/>
    <w:rsid w:val="004604E7"/>
    <w:rsid w:val="00485221"/>
    <w:rsid w:val="0049587C"/>
    <w:rsid w:val="004C51ED"/>
    <w:rsid w:val="004D372F"/>
    <w:rsid w:val="0051335F"/>
    <w:rsid w:val="005307D1"/>
    <w:rsid w:val="00556C52"/>
    <w:rsid w:val="005615A8"/>
    <w:rsid w:val="00601B50"/>
    <w:rsid w:val="006056A3"/>
    <w:rsid w:val="006232DC"/>
    <w:rsid w:val="00643A7B"/>
    <w:rsid w:val="006A3B94"/>
    <w:rsid w:val="0074264A"/>
    <w:rsid w:val="00752EC8"/>
    <w:rsid w:val="00762FDF"/>
    <w:rsid w:val="007905C3"/>
    <w:rsid w:val="007C4B44"/>
    <w:rsid w:val="007E7C11"/>
    <w:rsid w:val="008024B3"/>
    <w:rsid w:val="008278C1"/>
    <w:rsid w:val="008743AB"/>
    <w:rsid w:val="008F02D0"/>
    <w:rsid w:val="00994319"/>
    <w:rsid w:val="009C0ACB"/>
    <w:rsid w:val="00B703ED"/>
    <w:rsid w:val="00B77DC4"/>
    <w:rsid w:val="00B93D6A"/>
    <w:rsid w:val="00C556E5"/>
    <w:rsid w:val="00C87526"/>
    <w:rsid w:val="00D63F8D"/>
    <w:rsid w:val="00DC1E64"/>
    <w:rsid w:val="00E73990"/>
    <w:rsid w:val="00F90AEB"/>
    <w:rsid w:val="00FF0C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D620A2-15E2-4DCA-A631-63988E3853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pPr>
      <w:keepNext/>
      <w:keepLines/>
      <w:spacing w:before="480"/>
      <w:outlineLvl w:val="0"/>
    </w:pPr>
    <w:rPr>
      <w:rFonts w:ascii="Arial" w:eastAsia="Arial" w:hAnsi="Arial" w:cs="Arial"/>
      <w:sz w:val="40"/>
      <w:szCs w:val="40"/>
    </w:rPr>
  </w:style>
  <w:style w:type="paragraph" w:styleId="2">
    <w:name w:val="heading 2"/>
    <w:basedOn w:val="a"/>
    <w:next w:val="a"/>
    <w:link w:val="20"/>
    <w:unhideWhenUsed/>
    <w:qFormat/>
    <w:pPr>
      <w:keepNext/>
      <w:keepLines/>
      <w:spacing w:before="360"/>
      <w:outlineLvl w:val="1"/>
    </w:pPr>
    <w:rPr>
      <w:rFonts w:ascii="Arial" w:eastAsia="Arial" w:hAnsi="Arial" w:cs="Arial"/>
      <w:sz w:val="34"/>
    </w:rPr>
  </w:style>
  <w:style w:type="paragraph" w:styleId="3">
    <w:name w:val="heading 3"/>
    <w:basedOn w:val="a"/>
    <w:next w:val="a"/>
    <w:link w:val="30"/>
    <w:unhideWhenUsed/>
    <w:qFormat/>
    <w:pPr>
      <w:keepNext/>
      <w:keepLines/>
      <w:spacing w:before="320"/>
      <w:outlineLvl w:val="2"/>
    </w:pPr>
    <w:rPr>
      <w:rFonts w:ascii="Arial" w:eastAsia="Arial" w:hAnsi="Arial" w:cs="Arial"/>
      <w:sz w:val="30"/>
      <w:szCs w:val="30"/>
    </w:rPr>
  </w:style>
  <w:style w:type="paragraph" w:styleId="4">
    <w:name w:val="heading 4"/>
    <w:basedOn w:val="a"/>
    <w:next w:val="a"/>
    <w:link w:val="40"/>
    <w:uiPriority w:val="9"/>
    <w:unhideWhenUsed/>
    <w:qFormat/>
    <w:pPr>
      <w:keepNext/>
      <w:keepLines/>
      <w:spacing w:before="320"/>
      <w:outlineLvl w:val="3"/>
    </w:pPr>
    <w:rPr>
      <w:rFonts w:ascii="Arial" w:eastAsia="Arial" w:hAnsi="Arial" w:cs="Arial"/>
      <w:b/>
      <w:bCs/>
      <w:sz w:val="26"/>
      <w:szCs w:val="26"/>
    </w:rPr>
  </w:style>
  <w:style w:type="paragraph" w:styleId="5">
    <w:name w:val="heading 5"/>
    <w:basedOn w:val="a"/>
    <w:next w:val="a"/>
    <w:link w:val="50"/>
    <w:unhideWhenUsed/>
    <w:qFormat/>
    <w:pPr>
      <w:keepNext/>
      <w:keepLines/>
      <w:widowControl w:val="0"/>
      <w:spacing w:before="200" w:after="0" w:line="240" w:lineRule="auto"/>
      <w:outlineLvl w:val="4"/>
    </w:pPr>
    <w:rPr>
      <w:rFonts w:asciiTheme="majorHAnsi" w:eastAsiaTheme="majorEastAsia" w:hAnsiTheme="majorHAnsi" w:cstheme="majorBidi"/>
      <w:color w:val="243F60" w:themeColor="accent1" w:themeShade="7F"/>
      <w:lang w:eastAsia="uk-UA" w:bidi="uk-UA"/>
    </w:rPr>
  </w:style>
  <w:style w:type="paragraph" w:styleId="6">
    <w:name w:val="heading 6"/>
    <w:basedOn w:val="a"/>
    <w:next w:val="a"/>
    <w:link w:val="60"/>
    <w:uiPriority w:val="9"/>
    <w:unhideWhenUsed/>
    <w:qFormat/>
    <w:pPr>
      <w:keepNext/>
      <w:keepLines/>
      <w:spacing w:before="320"/>
      <w:outlineLvl w:val="5"/>
    </w:pPr>
    <w:rPr>
      <w:rFonts w:ascii="Arial" w:eastAsia="Arial" w:hAnsi="Arial" w:cs="Arial"/>
      <w:b/>
      <w:bCs/>
    </w:rPr>
  </w:style>
  <w:style w:type="paragraph" w:styleId="7">
    <w:name w:val="heading 7"/>
    <w:basedOn w:val="a"/>
    <w:next w:val="a"/>
    <w:link w:val="70"/>
    <w:uiPriority w:val="9"/>
    <w:unhideWhenUsed/>
    <w:qFormat/>
    <w:pPr>
      <w:keepNext/>
      <w:keepLines/>
      <w:spacing w:before="320"/>
      <w:outlineLvl w:val="6"/>
    </w:pPr>
    <w:rPr>
      <w:rFonts w:ascii="Arial" w:eastAsia="Arial" w:hAnsi="Arial" w:cs="Arial"/>
      <w:b/>
      <w:bCs/>
      <w:i/>
      <w:iCs/>
    </w:rPr>
  </w:style>
  <w:style w:type="paragraph" w:styleId="8">
    <w:name w:val="heading 8"/>
    <w:basedOn w:val="a"/>
    <w:next w:val="a"/>
    <w:link w:val="80"/>
    <w:uiPriority w:val="9"/>
    <w:unhideWhenUsed/>
    <w:qFormat/>
    <w:pPr>
      <w:keepNext/>
      <w:keepLines/>
      <w:spacing w:before="320"/>
      <w:outlineLvl w:val="7"/>
    </w:pPr>
    <w:rPr>
      <w:rFonts w:ascii="Arial" w:eastAsia="Arial" w:hAnsi="Arial" w:cs="Arial"/>
      <w:i/>
      <w:iCs/>
    </w:rPr>
  </w:style>
  <w:style w:type="paragraph" w:styleId="9">
    <w:name w:val="heading 9"/>
    <w:basedOn w:val="a"/>
    <w:next w:val="a"/>
    <w:link w:val="90"/>
    <w:uiPriority w:val="9"/>
    <w:unhideWhenUsed/>
    <w:qFormat/>
    <w:pPr>
      <w:keepNext/>
      <w:keepLines/>
      <w:spacing w:before="320"/>
      <w:outlineLvl w:val="8"/>
    </w:pPr>
    <w:rPr>
      <w:rFonts w:ascii="Arial" w:eastAsia="Arial" w:hAnsi="Arial" w:cs="Arial"/>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Pr>
      <w:rFonts w:ascii="Arial" w:eastAsia="Arial" w:hAnsi="Arial" w:cs="Arial"/>
      <w:sz w:val="40"/>
      <w:szCs w:val="40"/>
    </w:rPr>
  </w:style>
  <w:style w:type="character" w:customStyle="1" w:styleId="20">
    <w:name w:val="Заголовок 2 Знак"/>
    <w:basedOn w:val="a0"/>
    <w:link w:val="2"/>
    <w:rPr>
      <w:rFonts w:ascii="Arial" w:eastAsia="Arial" w:hAnsi="Arial" w:cs="Arial"/>
      <w:sz w:val="34"/>
    </w:rPr>
  </w:style>
  <w:style w:type="character" w:customStyle="1" w:styleId="30">
    <w:name w:val="Заголовок 3 Знак"/>
    <w:basedOn w:val="a0"/>
    <w:link w:val="3"/>
    <w:rPr>
      <w:rFonts w:ascii="Arial" w:eastAsia="Arial" w:hAnsi="Arial" w:cs="Arial"/>
      <w:sz w:val="30"/>
      <w:szCs w:val="30"/>
    </w:rPr>
  </w:style>
  <w:style w:type="character" w:customStyle="1" w:styleId="40">
    <w:name w:val="Заголовок 4 Знак"/>
    <w:basedOn w:val="a0"/>
    <w:link w:val="4"/>
    <w:uiPriority w:val="9"/>
    <w:rPr>
      <w:rFonts w:ascii="Arial" w:eastAsia="Arial" w:hAnsi="Arial" w:cs="Arial"/>
      <w:b/>
      <w:bCs/>
      <w:sz w:val="26"/>
      <w:szCs w:val="26"/>
    </w:rPr>
  </w:style>
  <w:style w:type="character" w:customStyle="1" w:styleId="Heading5Char">
    <w:name w:val="Heading 5 Char"/>
    <w:basedOn w:val="a0"/>
    <w:uiPriority w:val="9"/>
    <w:rPr>
      <w:rFonts w:ascii="Arial" w:eastAsia="Arial" w:hAnsi="Arial" w:cs="Arial"/>
      <w:b/>
      <w:bCs/>
      <w:sz w:val="24"/>
      <w:szCs w:val="24"/>
    </w:rPr>
  </w:style>
  <w:style w:type="character" w:customStyle="1" w:styleId="60">
    <w:name w:val="Заголовок 6 Знак"/>
    <w:basedOn w:val="a0"/>
    <w:link w:val="6"/>
    <w:uiPriority w:val="9"/>
    <w:rPr>
      <w:rFonts w:ascii="Arial" w:eastAsia="Arial" w:hAnsi="Arial" w:cs="Arial"/>
      <w:b/>
      <w:bCs/>
      <w:sz w:val="22"/>
      <w:szCs w:val="22"/>
    </w:rPr>
  </w:style>
  <w:style w:type="character" w:customStyle="1" w:styleId="70">
    <w:name w:val="Заголовок 7 Знак"/>
    <w:basedOn w:val="a0"/>
    <w:link w:val="7"/>
    <w:uiPriority w:val="9"/>
    <w:rPr>
      <w:rFonts w:ascii="Arial" w:eastAsia="Arial" w:hAnsi="Arial" w:cs="Arial"/>
      <w:b/>
      <w:bCs/>
      <w:i/>
      <w:iCs/>
      <w:sz w:val="22"/>
      <w:szCs w:val="22"/>
    </w:rPr>
  </w:style>
  <w:style w:type="character" w:customStyle="1" w:styleId="80">
    <w:name w:val="Заголовок 8 Знак"/>
    <w:basedOn w:val="a0"/>
    <w:link w:val="8"/>
    <w:uiPriority w:val="9"/>
    <w:rPr>
      <w:rFonts w:ascii="Arial" w:eastAsia="Arial" w:hAnsi="Arial" w:cs="Arial"/>
      <w:i/>
      <w:iCs/>
      <w:sz w:val="22"/>
      <w:szCs w:val="22"/>
    </w:rPr>
  </w:style>
  <w:style w:type="character" w:customStyle="1" w:styleId="90">
    <w:name w:val="Заголовок 9 Знак"/>
    <w:basedOn w:val="a0"/>
    <w:link w:val="9"/>
    <w:uiPriority w:val="9"/>
    <w:rPr>
      <w:rFonts w:ascii="Arial" w:eastAsia="Arial" w:hAnsi="Arial" w:cs="Arial"/>
      <w:i/>
      <w:iCs/>
      <w:sz w:val="21"/>
      <w:szCs w:val="21"/>
    </w:rPr>
  </w:style>
  <w:style w:type="paragraph" w:styleId="a3">
    <w:name w:val="No Spacing"/>
    <w:aliases w:val="ТNR AMPU"/>
    <w:link w:val="a4"/>
    <w:uiPriority w:val="1"/>
    <w:qFormat/>
    <w:pPr>
      <w:spacing w:after="0" w:line="240" w:lineRule="auto"/>
    </w:pPr>
  </w:style>
  <w:style w:type="paragraph" w:styleId="a5">
    <w:name w:val="Title"/>
    <w:basedOn w:val="a"/>
    <w:next w:val="a"/>
    <w:link w:val="a6"/>
    <w:uiPriority w:val="10"/>
    <w:qFormat/>
    <w:pPr>
      <w:spacing w:before="300"/>
      <w:contextualSpacing/>
    </w:pPr>
    <w:rPr>
      <w:sz w:val="48"/>
      <w:szCs w:val="48"/>
    </w:rPr>
  </w:style>
  <w:style w:type="character" w:customStyle="1" w:styleId="a6">
    <w:name w:val="Назва Знак"/>
    <w:basedOn w:val="a0"/>
    <w:link w:val="a5"/>
    <w:uiPriority w:val="10"/>
    <w:rPr>
      <w:sz w:val="48"/>
      <w:szCs w:val="48"/>
    </w:rPr>
  </w:style>
  <w:style w:type="paragraph" w:styleId="a7">
    <w:name w:val="Subtitle"/>
    <w:basedOn w:val="a"/>
    <w:next w:val="a"/>
    <w:link w:val="a8"/>
    <w:uiPriority w:val="11"/>
    <w:qFormat/>
    <w:pPr>
      <w:spacing w:before="200"/>
    </w:pPr>
    <w:rPr>
      <w:sz w:val="24"/>
      <w:szCs w:val="24"/>
    </w:rPr>
  </w:style>
  <w:style w:type="character" w:customStyle="1" w:styleId="a8">
    <w:name w:val="Підзаголовок Знак"/>
    <w:basedOn w:val="a0"/>
    <w:link w:val="a7"/>
    <w:uiPriority w:val="11"/>
    <w:rPr>
      <w:sz w:val="24"/>
      <w:szCs w:val="24"/>
    </w:rPr>
  </w:style>
  <w:style w:type="paragraph" w:styleId="a9">
    <w:name w:val="Quote"/>
    <w:basedOn w:val="a"/>
    <w:next w:val="a"/>
    <w:link w:val="aa"/>
    <w:uiPriority w:val="29"/>
    <w:qFormat/>
    <w:pPr>
      <w:ind w:left="720" w:right="720"/>
    </w:pPr>
    <w:rPr>
      <w:i/>
    </w:rPr>
  </w:style>
  <w:style w:type="character" w:customStyle="1" w:styleId="aa">
    <w:name w:val="Цитата Знак"/>
    <w:link w:val="a9"/>
    <w:uiPriority w:val="29"/>
    <w:rPr>
      <w:i/>
    </w:rPr>
  </w:style>
  <w:style w:type="paragraph" w:styleId="ab">
    <w:name w:val="Intense Quote"/>
    <w:basedOn w:val="a"/>
    <w:next w:val="a"/>
    <w:link w:val="ac"/>
    <w:uiPriority w:val="30"/>
    <w:qFormat/>
    <w:pPr>
      <w:pBdr>
        <w:top w:val="single" w:sz="4" w:space="5" w:color="FFFFFF"/>
        <w:left w:val="single" w:sz="4" w:space="10" w:color="FFFFFF"/>
        <w:bottom w:val="single" w:sz="4" w:space="5" w:color="FFFFFF"/>
        <w:right w:val="single" w:sz="4" w:space="10" w:color="FFFFFF"/>
      </w:pBdr>
      <w:shd w:val="clear" w:color="auto" w:fill="F2F2F2"/>
      <w:ind w:left="720" w:right="720"/>
    </w:pPr>
    <w:rPr>
      <w:i/>
    </w:rPr>
  </w:style>
  <w:style w:type="character" w:customStyle="1" w:styleId="ac">
    <w:name w:val="Насичена цитата Знак"/>
    <w:link w:val="ab"/>
    <w:uiPriority w:val="30"/>
    <w:rPr>
      <w:i/>
    </w:rPr>
  </w:style>
  <w:style w:type="paragraph" w:styleId="ad">
    <w:name w:val="header"/>
    <w:basedOn w:val="a"/>
    <w:link w:val="ae"/>
    <w:unhideWhenUsed/>
    <w:pPr>
      <w:tabs>
        <w:tab w:val="center" w:pos="7143"/>
        <w:tab w:val="right" w:pos="14287"/>
      </w:tabs>
      <w:spacing w:after="0" w:line="240" w:lineRule="auto"/>
    </w:pPr>
  </w:style>
  <w:style w:type="character" w:customStyle="1" w:styleId="ae">
    <w:name w:val="Верхній колонтитул Знак"/>
    <w:basedOn w:val="a0"/>
    <w:link w:val="ad"/>
  </w:style>
  <w:style w:type="paragraph" w:styleId="af">
    <w:name w:val="footer"/>
    <w:basedOn w:val="a"/>
    <w:link w:val="af0"/>
    <w:unhideWhenUsed/>
    <w:pPr>
      <w:tabs>
        <w:tab w:val="center" w:pos="7143"/>
        <w:tab w:val="right" w:pos="14287"/>
      </w:tabs>
      <w:spacing w:after="0" w:line="240" w:lineRule="auto"/>
    </w:pPr>
  </w:style>
  <w:style w:type="character" w:customStyle="1" w:styleId="FooterChar">
    <w:name w:val="Footer Char"/>
    <w:basedOn w:val="a0"/>
    <w:uiPriority w:val="99"/>
  </w:style>
  <w:style w:type="paragraph" w:styleId="af1">
    <w:name w:val="caption"/>
    <w:basedOn w:val="a"/>
    <w:next w:val="a"/>
    <w:unhideWhenUsed/>
    <w:qFormat/>
    <w:rPr>
      <w:b/>
      <w:bCs/>
      <w:color w:val="4F81BD" w:themeColor="accent1"/>
      <w:sz w:val="18"/>
      <w:szCs w:val="18"/>
    </w:rPr>
  </w:style>
  <w:style w:type="character" w:customStyle="1" w:styleId="af0">
    <w:name w:val="Нижній колонтитул Знак"/>
    <w:link w:val="af"/>
  </w:style>
  <w:style w:type="table" w:customStyle="1" w:styleId="TableGridLight">
    <w:name w:val="Table Grid Light"/>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style>
  <w:style w:type="table" w:styleId="11">
    <w:name w:val="Plain Table 1"/>
    <w:basedOn w:val="a1"/>
    <w:uiPriority w:val="59"/>
    <w:pPr>
      <w:spacing w:after="0" w:line="240" w:lineRule="auto"/>
    </w:pPr>
    <w:tblPr>
      <w:tblBorders>
        <w:top w:val="single" w:sz="4" w:space="0" w:color="AFAFAF" w:themeColor="text1" w:themeTint="50"/>
        <w:left w:val="single" w:sz="4" w:space="0" w:color="AFAFAF" w:themeColor="text1" w:themeTint="50"/>
        <w:bottom w:val="single" w:sz="4" w:space="0" w:color="AFAFAF" w:themeColor="text1" w:themeTint="50"/>
        <w:right w:val="single" w:sz="4" w:space="0" w:color="AFAFAF" w:themeColor="text1" w:themeTint="50"/>
        <w:insideH w:val="single" w:sz="4" w:space="0" w:color="AFAFAF" w:themeColor="text1" w:themeTint="50"/>
        <w:insideV w:val="single" w:sz="4" w:space="0" w:color="AFAFAF" w:themeColor="text1" w:themeTint="50"/>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themeColor="text1" w:themeTint="0D" w:fill="F2F2F2" w:themeFill="text1" w:themeFillTint="0D"/>
      </w:tcPr>
    </w:tblStylePr>
    <w:tblStylePr w:type="band1Horz">
      <w:tblPr/>
      <w:tcPr>
        <w:shd w:val="clear" w:color="F2F2F2" w:themeColor="text1" w:themeTint="0D" w:fill="F2F2F2" w:themeFill="text1" w:themeFillTint="0D"/>
      </w:tcPr>
    </w:tblStylePr>
  </w:style>
  <w:style w:type="table" w:styleId="21">
    <w:name w:val="Plain Table 2"/>
    <w:basedOn w:val="a1"/>
    <w:uiPriority w:val="59"/>
    <w:pPr>
      <w:spacing w:after="0" w:line="240" w:lineRule="auto"/>
    </w:pPr>
    <w:tblPr>
      <w:tblBorders>
        <w:top w:val="single" w:sz="4" w:space="0" w:color="000000" w:themeColor="text1"/>
        <w:left w:val="none" w:sz="4" w:space="0" w:color="000000" w:themeColor="text1"/>
        <w:bottom w:val="single" w:sz="4" w:space="0" w:color="000000" w:themeColor="text1"/>
        <w:right w:val="none" w:sz="4" w:space="0" w:color="000000" w:themeColor="text1"/>
      </w:tblBorders>
    </w:tblPr>
    <w:tblStylePr w:type="firstRow">
      <w:rPr>
        <w:rFonts w:ascii="Arial" w:hAnsi="Arial"/>
        <w:b/>
        <w:color w:val="404040"/>
        <w:sz w:val="22"/>
      </w:rPr>
      <w:tblPr/>
      <w:tcPr>
        <w:tcBorders>
          <w:top w:val="single" w:sz="4" w:space="0" w:color="000000" w:themeColor="text1"/>
          <w:bottom w:val="single" w:sz="4" w:space="0" w:color="000000" w:themeColor="text1"/>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styleId="31">
    <w:name w:val="Plain Table 3"/>
    <w:basedOn w:val="a1"/>
    <w:uiPriority w:val="99"/>
    <w:pPr>
      <w:spacing w:after="0" w:line="240" w:lineRule="auto"/>
    </w:p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41">
    <w:name w:val="Plain Table 4"/>
    <w:basedOn w:val="a1"/>
    <w:uiPriority w:val="99"/>
    <w:pPr>
      <w:spacing w:after="0" w:line="240" w:lineRule="auto"/>
    </w:p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51">
    <w:name w:val="Plain Table 5"/>
    <w:basedOn w:val="a1"/>
    <w:uiPriority w:val="99"/>
    <w:pPr>
      <w:spacing w:after="0" w:line="240" w:lineRule="auto"/>
    </w:p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Pr/>
      <w:tcPr>
        <w:shd w:val="clear" w:color="F2F2F2" w:themeColor="text1" w:themeTint="0D" w:fill="F2F2F2" w:themeFill="text1" w:themeFillTint="0D"/>
      </w:tcPr>
    </w:tblStylePr>
  </w:style>
  <w:style w:type="table" w:styleId="12">
    <w:name w:val="Grid Table 1 Light"/>
    <w:basedOn w:val="a1"/>
    <w:uiPriority w:val="99"/>
    <w:pPr>
      <w:spacing w:after="0" w:line="240" w:lineRule="auto"/>
    </w:pPr>
    <w:tblPr>
      <w:tblStyleRowBandSize w:val="1"/>
      <w:tblStyleColBandSize w:val="1"/>
      <w:tbl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insideH w:val="single" w:sz="4" w:space="0" w:color="989898" w:themeColor="text1" w:themeTint="67"/>
        <w:insideV w:val="single" w:sz="4" w:space="0" w:color="989898" w:themeColor="text1" w:themeTint="67"/>
      </w:tblBorders>
    </w:tblPr>
    <w:tblStylePr w:type="firstRow">
      <w:rPr>
        <w:b/>
        <w:color w:val="404040"/>
      </w:rPr>
      <w:tblPr/>
      <w:tcPr>
        <w:tcBorders>
          <w:bottom w:val="single" w:sz="12" w:space="0" w:color="6A6A6A" w:themeColor="tex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themeColor="text1" w:themeTint="67"/>
          <w:left w:val="single" w:sz="4" w:space="0" w:color="989898" w:themeColor="text1" w:themeTint="67"/>
          <w:bottom w:val="single" w:sz="4" w:space="0" w:color="989898" w:themeColor="text1" w:themeTint="67"/>
          <w:right w:val="single" w:sz="4" w:space="0" w:color="989898" w:themeColor="text1" w:themeTint="67"/>
        </w:tcBorders>
      </w:tcPr>
    </w:tblStylePr>
  </w:style>
  <w:style w:type="table" w:customStyle="1" w:styleId="GridTable1Light-Accent1">
    <w:name w:val="Grid Table 1 Light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b/>
        <w:color w:val="404040"/>
      </w:rPr>
      <w:tblPr/>
      <w:tcPr>
        <w:tcBorders>
          <w:bottom w:val="single" w:sz="12" w:space="0" w:color="97B4D8" w:themeColor="accent1"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GridTable1Light-Accent2">
    <w:name w:val="Grid Table 1 Light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b/>
        <w:color w:val="404040"/>
      </w:rPr>
      <w:tblPr/>
      <w:tcPr>
        <w:tcBorders>
          <w:bottom w:val="single" w:sz="12" w:space="0" w:color="DA9896" w:themeColor="accent2"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GridTable1Light-Accent3">
    <w:name w:val="Grid Table 1 Light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b/>
        <w:color w:val="404040"/>
      </w:rPr>
      <w:tblPr/>
      <w:tcPr>
        <w:tcBorders>
          <w:bottom w:val="single" w:sz="12" w:space="0" w:color="C4D79D" w:themeColor="accent3"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GridTable1Light-Accent4">
    <w:name w:val="Grid Table 1 Light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b/>
        <w:color w:val="404040"/>
      </w:rPr>
      <w:tblPr/>
      <w:tcPr>
        <w:tcBorders>
          <w:bottom w:val="single" w:sz="12" w:space="0" w:color="B4A4C8" w:themeColor="accent4"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GridTable1Light-Accent5">
    <w:name w:val="Grid Table 1 Light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b/>
        <w:color w:val="404040"/>
      </w:rPr>
      <w:tblPr/>
      <w:tcPr>
        <w:tcBorders>
          <w:bottom w:val="single" w:sz="12" w:space="0" w:color="95CEDD" w:themeColor="accent5"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GridTable1Light-Accent6">
    <w:name w:val="Grid Table 1 Light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b/>
        <w:color w:val="404040"/>
      </w:rPr>
      <w:tblPr/>
      <w:tcPr>
        <w:tcBorders>
          <w:bottom w:val="single" w:sz="12" w:space="0" w:color="FAC192" w:themeColor="accent6" w:themeTint="95"/>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table" w:styleId="-2">
    <w:name w:val="Grid Table 2"/>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single" w:sz="12" w:space="0" w:color="6A6A6A" w:themeColor="text1" w:themeTint="95"/>
          <w:right w:val="none" w:sz="4" w:space="0" w:color="000000"/>
        </w:tcBorders>
        <w:shd w:val="clear" w:color="FFFFFF" w:fill="auto"/>
      </w:tcPr>
    </w:tblStylePr>
    <w:tblStylePr w:type="lastRow">
      <w:rPr>
        <w:b/>
        <w:color w:val="404040"/>
      </w:rPr>
      <w:tblPr/>
      <w:tcPr>
        <w:tcBorders>
          <w:top w:val="single" w:sz="4" w:space="0" w:color="6A6A6A" w:themeColor="text1" w:themeTint="9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2-Accent1">
    <w:name w:val="Grid Table 2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single" w:sz="12" w:space="0" w:color="5D8AC2" w:themeColor="accent1" w:themeTint="EA"/>
          <w:right w:val="none" w:sz="4" w:space="0" w:color="000000"/>
        </w:tcBorders>
        <w:shd w:val="clear" w:color="FFFFFF" w:fill="auto"/>
      </w:tcPr>
    </w:tblStylePr>
    <w:tblStylePr w:type="lastRow">
      <w:rPr>
        <w:b/>
        <w:color w:val="404040"/>
      </w:rPr>
      <w:tblPr/>
      <w:tcPr>
        <w:tcBorders>
          <w:top w:val="single" w:sz="4" w:space="0" w:color="5D8AC2" w:themeColor="accent1" w:themeTint="E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2-Accent2">
    <w:name w:val="Grid Table 2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single" w:sz="12" w:space="0" w:color="D99695" w:themeColor="accent2" w:themeTint="97"/>
          <w:right w:val="none" w:sz="4" w:space="0" w:color="000000"/>
        </w:tcBorders>
        <w:shd w:val="clear" w:color="FFFFFF" w:fill="auto"/>
      </w:tcPr>
    </w:tblStylePr>
    <w:tblStylePr w:type="lastRow">
      <w:rPr>
        <w:b/>
        <w:color w:val="404040"/>
      </w:rPr>
      <w:tblPr/>
      <w:tcPr>
        <w:tcBorders>
          <w:top w:val="single" w:sz="4" w:space="0" w:color="D99695" w:themeColor="accent2" w:themeTint="9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2-Accent3">
    <w:name w:val="Grid Table 2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single" w:sz="12" w:space="0" w:color="9ABB59" w:themeColor="accent3" w:themeTint="FE"/>
          <w:right w:val="none" w:sz="4" w:space="0" w:color="000000"/>
        </w:tcBorders>
        <w:shd w:val="clear" w:color="FFFFFF" w:fill="auto"/>
      </w:tcPr>
    </w:tblStylePr>
    <w:tblStylePr w:type="lastRow">
      <w:rPr>
        <w:b/>
        <w:color w:val="404040"/>
      </w:rPr>
      <w:tblPr/>
      <w:tcPr>
        <w:tcBorders>
          <w:top w:val="single" w:sz="4" w:space="0" w:color="9ABB59" w:themeColor="accent3" w:themeTint="FE"/>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2-Accent4">
    <w:name w:val="Grid Table 2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single" w:sz="12" w:space="0" w:color="B2A1C6" w:themeColor="accent4" w:themeTint="9A"/>
          <w:right w:val="none" w:sz="4" w:space="0" w:color="000000"/>
        </w:tcBorders>
        <w:shd w:val="clear" w:color="FFFFFF" w:fill="auto"/>
      </w:tcPr>
    </w:tblStylePr>
    <w:tblStylePr w:type="lastRow">
      <w:rPr>
        <w:b/>
        <w:color w:val="404040"/>
      </w:rPr>
      <w:tblPr/>
      <w:tcPr>
        <w:tcBorders>
          <w:top w:val="single" w:sz="4" w:space="0" w:color="B2A1C6" w:themeColor="accent4" w:themeTint="9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2-Accent5">
    <w:name w:val="Grid Table 2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single" w:sz="12" w:space="0" w:color="4BACC6" w:themeColor="accent5"/>
          <w:right w:val="none" w:sz="4" w:space="0" w:color="000000"/>
        </w:tcBorders>
        <w:shd w:val="clear" w:color="FFFFFF" w:fill="auto"/>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2-Accent6">
    <w:name w:val="Grid Table 2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single" w:sz="12" w:space="0" w:color="F79646" w:themeColor="accent6"/>
          <w:right w:val="none" w:sz="4" w:space="0" w:color="000000"/>
        </w:tcBorders>
        <w:shd w:val="clear" w:color="FFFFFF" w:fill="auto"/>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3">
    <w:name w:val="Grid Table 3"/>
    <w:basedOn w:val="a1"/>
    <w:uiPriority w:val="99"/>
    <w:pPr>
      <w:spacing w:after="0" w:line="240" w:lineRule="auto"/>
    </w:pPr>
    <w:tblPr>
      <w:tblStyleRowBandSize w:val="1"/>
      <w:tblStyleColBandSize w:val="1"/>
      <w:tblBorders>
        <w:bottom w:val="single" w:sz="4" w:space="0" w:color="6A6A6A" w:themeColor="text1" w:themeTint="95"/>
        <w:insideH w:val="single" w:sz="4" w:space="0" w:color="6A6A6A" w:themeColor="text1" w:themeTint="95"/>
        <w:insideV w:val="single" w:sz="4" w:space="0" w:color="6A6A6A" w:themeColor="text1" w:themeTint="9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3-Accent1">
    <w:name w:val="Grid Table 3 - Accent 1"/>
    <w:basedOn w:val="a1"/>
    <w:uiPriority w:val="99"/>
    <w:pPr>
      <w:spacing w:after="0" w:line="240" w:lineRule="auto"/>
    </w:pPr>
    <w:tblPr>
      <w:tblStyleRowBandSize w:val="1"/>
      <w:tblStyleColBandSize w:val="1"/>
      <w:tblBorders>
        <w:bottom w:val="single" w:sz="4" w:space="0" w:color="5D8AC2" w:themeColor="accent1" w:themeTint="EA"/>
        <w:insideH w:val="single" w:sz="4" w:space="0" w:color="5D8AC2" w:themeColor="accent1" w:themeTint="EA"/>
        <w:insideV w:val="single" w:sz="4" w:space="0" w:color="5D8AC2" w:themeColor="accent1" w:themeTint="E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5F1" w:themeColor="accent1" w:themeTint="34" w:fill="DAE5F1" w:themeFill="accent1" w:themeFillTint="34"/>
      </w:tcPr>
    </w:tblStylePr>
    <w:tblStylePr w:type="band1Horz">
      <w:rPr>
        <w:rFonts w:ascii="Arial" w:hAnsi="Arial"/>
        <w:color w:val="404040"/>
        <w:sz w:val="22"/>
      </w:rPr>
      <w:tblPr/>
      <w:tcPr>
        <w:shd w:val="clear" w:color="DAE5F1" w:themeColor="accent1" w:themeTint="34" w:fill="DAE5F1" w:themeFill="accent1" w:themeFillTint="34"/>
      </w:tcPr>
    </w:tblStylePr>
  </w:style>
  <w:style w:type="table" w:customStyle="1" w:styleId="GridTable3-Accent2">
    <w:name w:val="Grid Table 3 - Accent 2"/>
    <w:basedOn w:val="a1"/>
    <w:uiPriority w:val="99"/>
    <w:pPr>
      <w:spacing w:after="0" w:line="240" w:lineRule="auto"/>
    </w:pPr>
    <w:tblPr>
      <w:tblStyleRowBandSize w:val="1"/>
      <w:tblStyleColBandSize w:val="1"/>
      <w:tblBorders>
        <w:bottom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3-Accent3">
    <w:name w:val="Grid Table 3 - Accent 3"/>
    <w:basedOn w:val="a1"/>
    <w:uiPriority w:val="99"/>
    <w:pPr>
      <w:spacing w:after="0" w:line="240" w:lineRule="auto"/>
    </w:pPr>
    <w:tblPr>
      <w:tblStyleRowBandSize w:val="1"/>
      <w:tblStyleColBandSize w:val="1"/>
      <w:tblBorders>
        <w:bottom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3-Accent4">
    <w:name w:val="Grid Table 3 - Accent 4"/>
    <w:basedOn w:val="a1"/>
    <w:uiPriority w:val="99"/>
    <w:pPr>
      <w:spacing w:after="0" w:line="240" w:lineRule="auto"/>
    </w:pPr>
    <w:tblPr>
      <w:tblStyleRowBandSize w:val="1"/>
      <w:tblStyleColBandSize w:val="1"/>
      <w:tblBorders>
        <w:bottom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3-Accent5">
    <w:name w:val="Grid Table 3 - Accent 5"/>
    <w:basedOn w:val="a1"/>
    <w:uiPriority w:val="99"/>
    <w:pPr>
      <w:spacing w:after="0" w:line="240" w:lineRule="auto"/>
    </w:pPr>
    <w:tblPr>
      <w:tblStyleRowBandSize w:val="1"/>
      <w:tblStyleColBandSize w:val="1"/>
      <w:tblBorders>
        <w:bottom w:val="single" w:sz="4" w:space="0" w:color="4BACC6" w:themeColor="accent5"/>
        <w:insideH w:val="single" w:sz="4" w:space="0" w:color="4BACC6" w:themeColor="accent5"/>
        <w:insideV w:val="single" w:sz="4" w:space="0" w:color="4BACC6" w:themeColor="accent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3-Accent6">
    <w:name w:val="Grid Table 3 - Accent 6"/>
    <w:basedOn w:val="a1"/>
    <w:uiPriority w:val="99"/>
    <w:pPr>
      <w:spacing w:after="0" w:line="240" w:lineRule="auto"/>
    </w:pPr>
    <w:tblPr>
      <w:tblStyleRowBandSize w:val="1"/>
      <w:tblStyleColBandSize w:val="1"/>
      <w:tblBorders>
        <w:bottom w:val="single" w:sz="4" w:space="0" w:color="F79646" w:themeColor="accent6"/>
        <w:insideH w:val="single" w:sz="4" w:space="0" w:color="F79646" w:themeColor="accent6"/>
        <w:insideV w:val="single" w:sz="4" w:space="0" w:color="F79646" w:themeColor="accent6"/>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4">
    <w:name w:val="Grid Table 4"/>
    <w:basedOn w:val="a1"/>
    <w:uiPriority w:val="59"/>
    <w:pPr>
      <w:spacing w:after="0" w:line="240" w:lineRule="auto"/>
    </w:pPr>
    <w:tblPr>
      <w:tblStyleRowBandSize w:val="1"/>
      <w:tblStyleColBandSize w:val="1"/>
      <w:tblBorders>
        <w:top w:val="single" w:sz="4" w:space="0" w:color="6F6F6F" w:themeColor="text1" w:themeTint="90"/>
        <w:left w:val="single" w:sz="4" w:space="0" w:color="6F6F6F" w:themeColor="text1" w:themeTint="90"/>
        <w:bottom w:val="single" w:sz="4" w:space="0" w:color="6F6F6F" w:themeColor="text1" w:themeTint="90"/>
        <w:right w:val="single" w:sz="4" w:space="0" w:color="6F6F6F" w:themeColor="text1" w:themeTint="90"/>
        <w:insideH w:val="single" w:sz="4" w:space="0" w:color="6F6F6F" w:themeColor="text1" w:themeTint="90"/>
        <w:insideV w:val="single" w:sz="4" w:space="0" w:color="6F6F6F" w:themeColor="text1" w:themeTint="90"/>
      </w:tblBorders>
    </w:tblPr>
    <w:tblStylePr w:type="firstRow">
      <w:rPr>
        <w:rFonts w:ascii="Arial" w:hAnsi="Arial"/>
        <w:b/>
        <w:color w:val="FFFFFF"/>
        <w:sz w:val="22"/>
      </w:rPr>
      <w:tblPr/>
      <w:tcPr>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000000" w:themeColor="text1" w:fill="000000" w:themeFill="text1"/>
      </w:tcPr>
    </w:tblStylePr>
    <w:tblStylePr w:type="lastRow">
      <w:rPr>
        <w:b/>
        <w:color w:val="404040"/>
      </w:rPr>
      <w:tblPr/>
      <w:tcPr>
        <w:tcBorders>
          <w:top w:val="single" w:sz="4" w:space="0" w:color="000000" w:themeColor="text1"/>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themeColor="text1" w:themeTint="34" w:fill="CBCBCB" w:themeFill="text1" w:themeFillTint="34"/>
      </w:tcPr>
    </w:tblStylePr>
    <w:tblStylePr w:type="band1Horz">
      <w:rPr>
        <w:rFonts w:ascii="Arial" w:hAnsi="Arial"/>
        <w:color w:val="404040"/>
        <w:sz w:val="22"/>
      </w:rPr>
      <w:tblPr/>
      <w:tcPr>
        <w:shd w:val="clear" w:color="CBCBCB" w:themeColor="text1" w:themeTint="34" w:fill="CBCBCB" w:themeFill="text1" w:themeFillTint="34"/>
      </w:tcPr>
    </w:tblStylePr>
  </w:style>
  <w:style w:type="table" w:customStyle="1" w:styleId="GridTable4-Accent1">
    <w:name w:val="Grid Table 4 - Accent 1"/>
    <w:basedOn w:val="a1"/>
    <w:uiPriority w:val="5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insideV w:val="single" w:sz="4" w:space="0" w:color="9BB7D9" w:themeColor="accent1" w:themeTint="90"/>
      </w:tblBorders>
    </w:tblPr>
    <w:tblStylePr w:type="firstRow">
      <w:rPr>
        <w:rFonts w:ascii="Arial" w:hAnsi="Arial"/>
        <w:b/>
        <w:color w:val="FFFFFF"/>
        <w:sz w:val="22"/>
      </w:rPr>
      <w:tblPr/>
      <w:tcPr>
        <w:tcBorders>
          <w:top w:val="single" w:sz="4" w:space="0" w:color="5D8AC2" w:themeColor="accent1" w:themeTint="EA"/>
          <w:left w:val="single" w:sz="4" w:space="0" w:color="5D8AC2" w:themeColor="accent1" w:themeTint="EA"/>
          <w:bottom w:val="single" w:sz="4" w:space="0" w:color="5D8AC2" w:themeColor="accent1" w:themeTint="EA"/>
          <w:right w:val="single" w:sz="4" w:space="0" w:color="5D8AC2" w:themeColor="accent1" w:themeTint="EA"/>
        </w:tcBorders>
        <w:shd w:val="clear" w:color="5D8AC2" w:themeColor="accent1" w:themeTint="EA" w:fill="5D8AC2" w:themeFill="accent1" w:themeFillTint="EA"/>
      </w:tcPr>
    </w:tblStylePr>
    <w:tblStylePr w:type="lastRow">
      <w:rPr>
        <w:b/>
        <w:color w:val="404040"/>
      </w:rPr>
      <w:tblPr/>
      <w:tcPr>
        <w:tcBorders>
          <w:top w:val="single" w:sz="4" w:space="0" w:color="5D8AC2" w:themeColor="accent1" w:themeTint="E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CE6F2" w:themeColor="accent1" w:themeTint="32" w:fill="DCE6F2" w:themeFill="accent1" w:themeFillTint="32"/>
      </w:tcPr>
    </w:tblStylePr>
    <w:tblStylePr w:type="band1Horz">
      <w:rPr>
        <w:rFonts w:ascii="Arial" w:hAnsi="Arial"/>
        <w:color w:val="404040"/>
        <w:sz w:val="22"/>
      </w:rPr>
      <w:tblPr/>
      <w:tcPr>
        <w:shd w:val="clear" w:color="DCE6F2" w:themeColor="accent1" w:themeTint="32" w:fill="DCE6F2" w:themeFill="accent1" w:themeFillTint="32"/>
      </w:tcPr>
    </w:tblStylePr>
  </w:style>
  <w:style w:type="table" w:customStyle="1" w:styleId="GridTable4-Accent2">
    <w:name w:val="Grid Table 4 - Accent 2"/>
    <w:basedOn w:val="a1"/>
    <w:uiPriority w:val="5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insideV w:val="single" w:sz="4" w:space="0" w:color="DB9B9A" w:themeColor="accent2" w:themeTint="90"/>
      </w:tblBorders>
    </w:tblPr>
    <w:tblStylePr w:type="firstRow">
      <w:rPr>
        <w:rFonts w:ascii="Arial" w:hAnsi="Arial"/>
        <w:b/>
        <w:color w:val="FFFFFF"/>
        <w:sz w:val="22"/>
      </w:rPr>
      <w:tblPr/>
      <w:tcPr>
        <w:tc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cBorders>
        <w:shd w:val="clear" w:color="D99695" w:themeColor="accent2" w:themeTint="97" w:fill="D99695" w:themeFill="accent2" w:themeFillTint="97"/>
      </w:tcPr>
    </w:tblStylePr>
    <w:tblStylePr w:type="lastRow">
      <w:rPr>
        <w:b/>
        <w:color w:val="404040"/>
      </w:rPr>
      <w:tblPr/>
      <w:tcPr>
        <w:tcBorders>
          <w:top w:val="single" w:sz="4" w:space="0" w:color="D99695" w:themeColor="accent2" w:themeTint="9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Pr/>
      <w:tcPr>
        <w:shd w:val="clear" w:color="F2DCDC" w:themeColor="accent2" w:themeTint="32" w:fill="F2DCDC" w:themeFill="accent2" w:themeFillTint="32"/>
      </w:tcPr>
    </w:tblStylePr>
  </w:style>
  <w:style w:type="table" w:customStyle="1" w:styleId="GridTable4-Accent3">
    <w:name w:val="Grid Table 4 - Accent 3"/>
    <w:basedOn w:val="a1"/>
    <w:uiPriority w:val="5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insideV w:val="single" w:sz="4" w:space="0" w:color="C6D8A1" w:themeColor="accent3" w:themeTint="90"/>
      </w:tblBorders>
    </w:tblPr>
    <w:tblStylePr w:type="firstRow">
      <w:rPr>
        <w:rFonts w:ascii="Arial" w:hAnsi="Arial"/>
        <w:b/>
        <w:color w:val="FFFFFF"/>
        <w:sz w:val="22"/>
      </w:rPr>
      <w:tblPr/>
      <w:tcPr>
        <w:tc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tcBorders>
        <w:shd w:val="clear" w:color="9ABB59" w:themeColor="accent3" w:themeTint="FE" w:fill="9ABB59" w:themeFill="accent3" w:themeFillTint="FE"/>
      </w:tcPr>
    </w:tblStylePr>
    <w:tblStylePr w:type="lastRow">
      <w:rPr>
        <w:b/>
        <w:color w:val="404040"/>
      </w:rPr>
      <w:tblPr/>
      <w:tcPr>
        <w:tcBorders>
          <w:top w:val="single" w:sz="4" w:space="0" w:color="9ABB59" w:themeColor="accent3" w:themeTint="FE"/>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Pr/>
      <w:tcPr>
        <w:shd w:val="clear" w:color="EAF1DC" w:themeColor="accent3" w:themeTint="34" w:fill="EAF1DC" w:themeFill="accent3" w:themeFillTint="34"/>
      </w:tcPr>
    </w:tblStylePr>
  </w:style>
  <w:style w:type="table" w:customStyle="1" w:styleId="GridTable4-Accent4">
    <w:name w:val="Grid Table 4 - Accent 4"/>
    <w:basedOn w:val="a1"/>
    <w:uiPriority w:val="5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insideV w:val="single" w:sz="4" w:space="0" w:color="B7A7CA" w:themeColor="accent4" w:themeTint="90"/>
      </w:tblBorders>
    </w:tblPr>
    <w:tblStylePr w:type="firstRow">
      <w:rPr>
        <w:rFonts w:ascii="Arial" w:hAnsi="Arial"/>
        <w:b/>
        <w:color w:val="FFFFFF"/>
        <w:sz w:val="22"/>
      </w:rPr>
      <w:tblPr/>
      <w:tcPr>
        <w:tc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cBorders>
        <w:shd w:val="clear" w:color="B2A1C6" w:themeColor="accent4" w:themeTint="9A" w:fill="B2A1C6" w:themeFill="accent4" w:themeFillTint="9A"/>
      </w:tcPr>
    </w:tblStylePr>
    <w:tblStylePr w:type="lastRow">
      <w:rPr>
        <w:b/>
        <w:color w:val="404040"/>
      </w:rPr>
      <w:tblPr/>
      <w:tcPr>
        <w:tcBorders>
          <w:top w:val="single" w:sz="4" w:space="0" w:color="B2A1C6" w:themeColor="accent4" w:themeTint="9A"/>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Pr/>
      <w:tcPr>
        <w:shd w:val="clear" w:color="E5DFEC" w:themeColor="accent4" w:themeTint="34" w:fill="E5DFEC" w:themeFill="accent4" w:themeFillTint="34"/>
      </w:tcPr>
    </w:tblStylePr>
  </w:style>
  <w:style w:type="table" w:customStyle="1" w:styleId="GridTable4-Accent5">
    <w:name w:val="Grid Table 4 - Accent 5"/>
    <w:basedOn w:val="a1"/>
    <w:uiPriority w:val="5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FFFFFF"/>
        <w:sz w:val="22"/>
      </w:rPr>
      <w:tblPr/>
      <w:tcPr>
        <w:tcBorders>
          <w:top w:val="single" w:sz="4" w:space="0" w:color="4BACC6" w:themeColor="accent5"/>
          <w:left w:val="single" w:sz="4" w:space="0" w:color="4BACC6" w:themeColor="accent5"/>
          <w:bottom w:val="single" w:sz="4" w:space="0" w:color="4BACC6" w:themeColor="accent5"/>
          <w:right w:val="single" w:sz="4" w:space="0" w:color="4BACC6" w:themeColor="accent5"/>
        </w:tcBorders>
        <w:shd w:val="clear" w:color="4BACC6" w:themeColor="accent5" w:fill="4BACC6" w:themeFill="accent5"/>
      </w:tcPr>
    </w:tblStylePr>
    <w:tblStylePr w:type="lastRow">
      <w:rPr>
        <w:b/>
        <w:color w:val="404040"/>
      </w:rPr>
      <w:tblPr/>
      <w:tcPr>
        <w:tcBorders>
          <w:top w:val="single" w:sz="4" w:space="0" w:color="4BACC6" w:themeColor="accent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Pr/>
      <w:tcPr>
        <w:shd w:val="clear" w:color="DAEEF3" w:themeColor="accent5" w:themeTint="34" w:fill="DAEEF3" w:themeFill="accent5" w:themeFillTint="34"/>
      </w:tcPr>
    </w:tblStylePr>
  </w:style>
  <w:style w:type="table" w:customStyle="1" w:styleId="GridTable4-Accent6">
    <w:name w:val="Grid Table 4 - Accent 6"/>
    <w:basedOn w:val="a1"/>
    <w:uiPriority w:val="5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FFFFFF"/>
        <w:sz w:val="22"/>
      </w:rPr>
      <w:tblPr/>
      <w:tcPr>
        <w:tcBorders>
          <w:top w:val="single" w:sz="4" w:space="0" w:color="F79646" w:themeColor="accent6"/>
          <w:left w:val="single" w:sz="4" w:space="0" w:color="F79646" w:themeColor="accent6"/>
          <w:bottom w:val="single" w:sz="4" w:space="0" w:color="F79646" w:themeColor="accent6"/>
          <w:right w:val="single" w:sz="4" w:space="0" w:color="F79646" w:themeColor="accent6"/>
        </w:tcBorders>
        <w:shd w:val="clear" w:color="F79646" w:themeColor="accent6" w:fill="F79646" w:themeFill="accent6"/>
      </w:tcPr>
    </w:tblStylePr>
    <w:tblStylePr w:type="lastRow">
      <w:rPr>
        <w:b/>
        <w:color w:val="404040"/>
      </w:rPr>
      <w:tblPr/>
      <w:tcPr>
        <w:tcBorders>
          <w:top w:val="single" w:sz="4" w:space="0" w:color="F79646" w:themeColor="accent6"/>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Pr/>
      <w:tcPr>
        <w:shd w:val="clear" w:color="FDE9D8" w:themeColor="accent6" w:themeTint="34" w:fill="FDE9D8" w:themeFill="accent6" w:themeFillTint="34"/>
      </w:tcPr>
    </w:tblStylePr>
  </w:style>
  <w:style w:type="table" w:styleId="52">
    <w:name w:val="Grid Table 5 Dark"/>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BFBFBF" w:themeColor="text1" w:themeTint="40" w:fill="BFBFBF" w:themeFill="text1" w:themeFillTint="40"/>
    </w:tblPr>
    <w:tblStylePr w:type="firstRow">
      <w:rPr>
        <w:rFonts w:ascii="Arial" w:hAnsi="Arial"/>
        <w:b/>
        <w:color w:val="FFFFFF"/>
        <w:sz w:val="22"/>
      </w:rPr>
      <w:tblPr/>
      <w:tcPr>
        <w:shd w:val="clear" w:color="000000" w:themeColor="text1" w:fill="000000" w:themeFill="text1"/>
      </w:tcPr>
    </w:tblStylePr>
    <w:tblStylePr w:type="lastRow">
      <w:rPr>
        <w:rFonts w:ascii="Arial" w:hAnsi="Arial"/>
        <w:b/>
        <w:color w:val="FFFFFF"/>
        <w:sz w:val="22"/>
      </w:rPr>
      <w:tblPr/>
      <w:tcPr>
        <w:tcBorders>
          <w:top w:val="single" w:sz="4" w:space="0" w:color="FFFFFF" w:themeColor="light1"/>
        </w:tcBorders>
        <w:shd w:val="clear" w:color="000000" w:themeColor="text1" w:fill="000000" w:themeFill="text1"/>
      </w:tcPr>
    </w:tblStylePr>
    <w:tblStylePr w:type="firstCol">
      <w:rPr>
        <w:rFonts w:ascii="Arial" w:hAnsi="Arial"/>
        <w:b/>
        <w:color w:val="FFFFFF"/>
        <w:sz w:val="22"/>
      </w:rPr>
      <w:tblPr/>
      <w:tcPr>
        <w:shd w:val="clear" w:color="000000" w:themeColor="text1" w:fill="000000" w:themeFill="text1"/>
      </w:tcPr>
    </w:tblStylePr>
    <w:tblStylePr w:type="lastCol">
      <w:rPr>
        <w:rFonts w:ascii="Arial" w:hAnsi="Arial"/>
        <w:b/>
        <w:color w:val="FFFFFF"/>
        <w:sz w:val="22"/>
      </w:rPr>
      <w:tblPr/>
      <w:tcPr>
        <w:shd w:val="clear" w:color="000000" w:themeColor="text1" w:fill="000000" w:themeFill="text1"/>
      </w:tcPr>
    </w:tblStylePr>
    <w:tblStylePr w:type="band1Vert">
      <w:tblPr/>
      <w:tcPr>
        <w:shd w:val="clear" w:color="8A8A8A" w:themeColor="text1" w:themeTint="75" w:fill="8A8A8A" w:themeFill="text1" w:themeFillTint="75"/>
      </w:tcPr>
    </w:tblStylePr>
    <w:tblStylePr w:type="band1Horz">
      <w:tblPr/>
      <w:tcPr>
        <w:shd w:val="clear" w:color="8A8A8A" w:themeColor="text1" w:themeTint="75" w:fill="8A8A8A" w:themeFill="text1" w:themeFillTint="75"/>
      </w:tcPr>
    </w:tblStylePr>
  </w:style>
  <w:style w:type="table" w:customStyle="1" w:styleId="GridTable5Dark-Accent1">
    <w:name w:val="Grid Table 5 Dark- Accent 1"/>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5F1" w:themeColor="accent1" w:themeTint="34" w:fill="DAE5F1" w:themeFill="accent1" w:themeFillTint="34"/>
    </w:tblPr>
    <w:tblStylePr w:type="firstRow">
      <w:rPr>
        <w:rFonts w:ascii="Arial" w:hAnsi="Arial"/>
        <w:b/>
        <w:color w:val="FFFFFF"/>
        <w:sz w:val="22"/>
      </w:rPr>
      <w:tblPr/>
      <w:tcPr>
        <w:shd w:val="clear" w:color="4F81BD" w:themeColor="accent1" w:fill="4F81BD" w:themeFill="accent1"/>
      </w:tcPr>
    </w:tblStylePr>
    <w:tblStylePr w:type="lastRow">
      <w:rPr>
        <w:rFonts w:ascii="Arial" w:hAnsi="Arial"/>
        <w:b/>
        <w:color w:val="FFFFFF"/>
        <w:sz w:val="22"/>
      </w:rPr>
      <w:tblPr/>
      <w:tcPr>
        <w:tcBorders>
          <w:top w:val="single" w:sz="4" w:space="0" w:color="FFFFFF" w:themeColor="light1"/>
        </w:tcBorders>
        <w:shd w:val="clear" w:color="4F81BD" w:themeColor="accent1" w:fill="4F81BD" w:themeFill="accent1"/>
      </w:tcPr>
    </w:tblStylePr>
    <w:tblStylePr w:type="firstCol">
      <w:rPr>
        <w:rFonts w:ascii="Arial" w:hAnsi="Arial"/>
        <w:b/>
        <w:color w:val="FFFFFF"/>
        <w:sz w:val="22"/>
      </w:rPr>
      <w:tblPr/>
      <w:tcPr>
        <w:shd w:val="clear" w:color="4F81BD" w:themeColor="accent1" w:fill="4F81BD" w:themeFill="accent1"/>
      </w:tcPr>
    </w:tblStylePr>
    <w:tblStylePr w:type="lastCol">
      <w:rPr>
        <w:rFonts w:ascii="Arial" w:hAnsi="Arial"/>
        <w:b/>
        <w:color w:val="FFFFFF"/>
        <w:sz w:val="22"/>
      </w:rPr>
      <w:tblPr/>
      <w:tcPr>
        <w:shd w:val="clear" w:color="4F81BD" w:themeColor="accent1" w:fill="4F81BD" w:themeFill="accent1"/>
      </w:tcPr>
    </w:tblStylePr>
    <w:tblStylePr w:type="band1Vert">
      <w:tblPr/>
      <w:tcPr>
        <w:shd w:val="clear" w:color="AEC4E0" w:themeColor="accent1" w:themeTint="75" w:fill="AEC4E0" w:themeFill="accent1" w:themeFillTint="75"/>
      </w:tcPr>
    </w:tblStylePr>
    <w:tblStylePr w:type="band1Horz">
      <w:tblPr/>
      <w:tcPr>
        <w:shd w:val="clear" w:color="AEC4E0" w:themeColor="accent1" w:themeTint="75" w:fill="AEC4E0" w:themeFill="accent1" w:themeFillTint="75"/>
      </w:tcPr>
    </w:tblStylePr>
  </w:style>
  <w:style w:type="table" w:customStyle="1" w:styleId="GridTable5Dark-Accent2">
    <w:name w:val="Grid Table 5 Dark - Accent 2"/>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2DCDC" w:themeColor="accent2" w:themeTint="32" w:fill="F2DCDC" w:themeFill="accent2" w:themeFillTint="32"/>
    </w:tblPr>
    <w:tblStylePr w:type="firstRow">
      <w:rPr>
        <w:rFonts w:ascii="Arial" w:hAnsi="Arial"/>
        <w:b/>
        <w:color w:val="FFFFFF"/>
        <w:sz w:val="22"/>
      </w:rPr>
      <w:tblPr/>
      <w:tcPr>
        <w:shd w:val="clear" w:color="C0504D" w:themeColor="accent2" w:fill="C0504D" w:themeFill="accent2"/>
      </w:tcPr>
    </w:tblStylePr>
    <w:tblStylePr w:type="lastRow">
      <w:rPr>
        <w:rFonts w:ascii="Arial" w:hAnsi="Arial"/>
        <w:b/>
        <w:color w:val="FFFFFF"/>
        <w:sz w:val="22"/>
      </w:rPr>
      <w:tblPr/>
      <w:tcPr>
        <w:tcBorders>
          <w:top w:val="single" w:sz="4" w:space="0" w:color="FFFFFF" w:themeColor="light1"/>
        </w:tcBorders>
        <w:shd w:val="clear" w:color="C0504D" w:themeColor="accent2" w:fill="C0504D" w:themeFill="accent2"/>
      </w:tcPr>
    </w:tblStylePr>
    <w:tblStylePr w:type="firstCol">
      <w:rPr>
        <w:rFonts w:ascii="Arial" w:hAnsi="Arial"/>
        <w:b/>
        <w:color w:val="FFFFFF"/>
        <w:sz w:val="22"/>
      </w:rPr>
      <w:tblPr/>
      <w:tcPr>
        <w:shd w:val="clear" w:color="C0504D" w:themeColor="accent2" w:fill="C0504D" w:themeFill="accent2"/>
      </w:tcPr>
    </w:tblStylePr>
    <w:tblStylePr w:type="lastCol">
      <w:rPr>
        <w:rFonts w:ascii="Arial" w:hAnsi="Arial"/>
        <w:b/>
        <w:color w:val="FFFFFF"/>
        <w:sz w:val="22"/>
      </w:rPr>
      <w:tblPr/>
      <w:tcPr>
        <w:shd w:val="clear" w:color="C0504D" w:themeColor="accent2" w:fill="C0504D" w:themeFill="accent2"/>
      </w:tcPr>
    </w:tblStylePr>
    <w:tblStylePr w:type="band1Vert">
      <w:tblPr/>
      <w:tcPr>
        <w:shd w:val="clear" w:color="E2AEAD" w:themeColor="accent2" w:themeTint="75" w:fill="E2AEAD" w:themeFill="accent2" w:themeFillTint="75"/>
      </w:tcPr>
    </w:tblStylePr>
    <w:tblStylePr w:type="band1Horz">
      <w:tblPr/>
      <w:tcPr>
        <w:shd w:val="clear" w:color="E2AEAD" w:themeColor="accent2" w:themeTint="75" w:fill="E2AEAD" w:themeFill="accent2" w:themeFillTint="75"/>
      </w:tcPr>
    </w:tblStylePr>
  </w:style>
  <w:style w:type="table" w:customStyle="1" w:styleId="GridTable5Dark-Accent3">
    <w:name w:val="Grid Table 5 Dark - Accent 3"/>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AF1DC" w:themeColor="accent3" w:themeTint="34" w:fill="EAF1DC" w:themeFill="accent3" w:themeFillTint="34"/>
    </w:tblPr>
    <w:tblStylePr w:type="firstRow">
      <w:rPr>
        <w:rFonts w:ascii="Arial" w:hAnsi="Arial"/>
        <w:b/>
        <w:color w:val="FFFFFF"/>
        <w:sz w:val="22"/>
      </w:rPr>
      <w:tblPr/>
      <w:tcPr>
        <w:shd w:val="clear" w:color="9BBB59" w:themeColor="accent3" w:fill="9BBB59" w:themeFill="accent3"/>
      </w:tcPr>
    </w:tblStylePr>
    <w:tblStylePr w:type="lastRow">
      <w:rPr>
        <w:rFonts w:ascii="Arial" w:hAnsi="Arial"/>
        <w:b/>
        <w:color w:val="FFFFFF"/>
        <w:sz w:val="22"/>
      </w:rPr>
      <w:tblPr/>
      <w:tcPr>
        <w:tcBorders>
          <w:top w:val="single" w:sz="4" w:space="0" w:color="FFFFFF" w:themeColor="light1"/>
        </w:tcBorders>
        <w:shd w:val="clear" w:color="9BBB59" w:themeColor="accent3" w:fill="9BBB59" w:themeFill="accent3"/>
      </w:tcPr>
    </w:tblStylePr>
    <w:tblStylePr w:type="firstCol">
      <w:rPr>
        <w:rFonts w:ascii="Arial" w:hAnsi="Arial"/>
        <w:b/>
        <w:color w:val="FFFFFF"/>
        <w:sz w:val="22"/>
      </w:rPr>
      <w:tblPr/>
      <w:tcPr>
        <w:shd w:val="clear" w:color="9BBB59" w:themeColor="accent3" w:fill="9BBB59" w:themeFill="accent3"/>
      </w:tcPr>
    </w:tblStylePr>
    <w:tblStylePr w:type="lastCol">
      <w:rPr>
        <w:rFonts w:ascii="Arial" w:hAnsi="Arial"/>
        <w:b/>
        <w:color w:val="FFFFFF"/>
        <w:sz w:val="22"/>
      </w:rPr>
      <w:tblPr/>
      <w:tcPr>
        <w:shd w:val="clear" w:color="9BBB59" w:themeColor="accent3" w:fill="9BBB59" w:themeFill="accent3"/>
      </w:tcPr>
    </w:tblStylePr>
    <w:tblStylePr w:type="band1Vert">
      <w:tblPr/>
      <w:tcPr>
        <w:shd w:val="clear" w:color="D0DFB2" w:themeColor="accent3" w:themeTint="75" w:fill="D0DFB2" w:themeFill="accent3" w:themeFillTint="75"/>
      </w:tcPr>
    </w:tblStylePr>
    <w:tblStylePr w:type="band1Horz">
      <w:tblPr/>
      <w:tcPr>
        <w:shd w:val="clear" w:color="D0DFB2" w:themeColor="accent3" w:themeTint="75" w:fill="D0DFB2" w:themeFill="accent3" w:themeFillTint="75"/>
      </w:tcPr>
    </w:tblStylePr>
  </w:style>
  <w:style w:type="table" w:customStyle="1" w:styleId="GridTable5Dark-Accent4">
    <w:name w:val="Grid Table 5 Dark- Accent 4"/>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E5DFEC" w:themeColor="accent4" w:themeTint="34" w:fill="E5DFEC" w:themeFill="accent4" w:themeFillTint="34"/>
    </w:tblPr>
    <w:tblStylePr w:type="firstRow">
      <w:rPr>
        <w:rFonts w:ascii="Arial" w:hAnsi="Arial"/>
        <w:b/>
        <w:color w:val="FFFFFF"/>
        <w:sz w:val="22"/>
      </w:rPr>
      <w:tblPr/>
      <w:tcPr>
        <w:shd w:val="clear" w:color="8064A2" w:themeColor="accent4" w:fill="8064A2" w:themeFill="accent4"/>
      </w:tcPr>
    </w:tblStylePr>
    <w:tblStylePr w:type="lastRow">
      <w:rPr>
        <w:rFonts w:ascii="Arial" w:hAnsi="Arial"/>
        <w:b/>
        <w:color w:val="FFFFFF"/>
        <w:sz w:val="22"/>
      </w:rPr>
      <w:tblPr/>
      <w:tcPr>
        <w:tcBorders>
          <w:top w:val="single" w:sz="4" w:space="0" w:color="FFFFFF" w:themeColor="light1"/>
        </w:tcBorders>
        <w:shd w:val="clear" w:color="8064A2" w:themeColor="accent4" w:fill="8064A2" w:themeFill="accent4"/>
      </w:tcPr>
    </w:tblStylePr>
    <w:tblStylePr w:type="firstCol">
      <w:rPr>
        <w:rFonts w:ascii="Arial" w:hAnsi="Arial"/>
        <w:b/>
        <w:color w:val="FFFFFF"/>
        <w:sz w:val="22"/>
      </w:rPr>
      <w:tblPr/>
      <w:tcPr>
        <w:shd w:val="clear" w:color="8064A2" w:themeColor="accent4" w:fill="8064A2" w:themeFill="accent4"/>
      </w:tcPr>
    </w:tblStylePr>
    <w:tblStylePr w:type="lastCol">
      <w:rPr>
        <w:rFonts w:ascii="Arial" w:hAnsi="Arial"/>
        <w:b/>
        <w:color w:val="FFFFFF"/>
        <w:sz w:val="22"/>
      </w:rPr>
      <w:tblPr/>
      <w:tcPr>
        <w:shd w:val="clear" w:color="8064A2" w:themeColor="accent4" w:fill="8064A2" w:themeFill="accent4"/>
      </w:tcPr>
    </w:tblStylePr>
    <w:tblStylePr w:type="band1Vert">
      <w:tblPr/>
      <w:tcPr>
        <w:shd w:val="clear" w:color="C4B7D4" w:themeColor="accent4" w:themeTint="75" w:fill="C4B7D4" w:themeFill="accent4" w:themeFillTint="75"/>
      </w:tcPr>
    </w:tblStylePr>
    <w:tblStylePr w:type="band1Horz">
      <w:tblPr/>
      <w:tcPr>
        <w:shd w:val="clear" w:color="C4B7D4" w:themeColor="accent4" w:themeTint="75" w:fill="C4B7D4" w:themeFill="accent4" w:themeFillTint="75"/>
      </w:tcPr>
    </w:tblStylePr>
  </w:style>
  <w:style w:type="table" w:customStyle="1" w:styleId="GridTable5Dark-Accent5">
    <w:name w:val="Grid Table 5 Dark - Accent 5"/>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DAEEF3" w:themeColor="accent5" w:themeTint="34" w:fill="DAEEF3" w:themeFill="accent5" w:themeFillTint="34"/>
    </w:tblPr>
    <w:tblStylePr w:type="firstRow">
      <w:rPr>
        <w:rFonts w:ascii="Arial" w:hAnsi="Arial"/>
        <w:b/>
        <w:color w:val="FFFFFF"/>
        <w:sz w:val="22"/>
      </w:rPr>
      <w:tblPr/>
      <w:tcPr>
        <w:shd w:val="clear" w:color="4BACC6" w:themeColor="accent5" w:fill="4BACC6" w:themeFill="accent5"/>
      </w:tcPr>
    </w:tblStylePr>
    <w:tblStylePr w:type="lastRow">
      <w:rPr>
        <w:rFonts w:ascii="Arial" w:hAnsi="Arial"/>
        <w:b/>
        <w:color w:val="FFFFFF"/>
        <w:sz w:val="22"/>
      </w:rPr>
      <w:tblPr/>
      <w:tcPr>
        <w:tcBorders>
          <w:top w:val="single" w:sz="4" w:space="0" w:color="FFFFFF" w:themeColor="light1"/>
        </w:tcBorders>
        <w:shd w:val="clear" w:color="4BACC6" w:themeColor="accent5" w:fill="4BACC6" w:themeFill="accent5"/>
      </w:tcPr>
    </w:tblStylePr>
    <w:tblStylePr w:type="firstCol">
      <w:rPr>
        <w:rFonts w:ascii="Arial" w:hAnsi="Arial"/>
        <w:b/>
        <w:color w:val="FFFFFF"/>
        <w:sz w:val="22"/>
      </w:rPr>
      <w:tblPr/>
      <w:tcPr>
        <w:shd w:val="clear" w:color="4BACC6" w:themeColor="accent5" w:fill="4BACC6" w:themeFill="accent5"/>
      </w:tcPr>
    </w:tblStylePr>
    <w:tblStylePr w:type="lastCol">
      <w:rPr>
        <w:rFonts w:ascii="Arial" w:hAnsi="Arial"/>
        <w:b/>
        <w:color w:val="FFFFFF"/>
        <w:sz w:val="22"/>
      </w:rPr>
      <w:tblPr/>
      <w:tcPr>
        <w:shd w:val="clear" w:color="4BACC6" w:themeColor="accent5" w:fill="4BACC6" w:themeFill="accent5"/>
      </w:tcPr>
    </w:tblStylePr>
    <w:tblStylePr w:type="band1Vert">
      <w:tblPr/>
      <w:tcPr>
        <w:shd w:val="clear" w:color="ACD8E4" w:themeColor="accent5" w:themeTint="75" w:fill="ACD8E4" w:themeFill="accent5" w:themeFillTint="75"/>
      </w:tcPr>
    </w:tblStylePr>
    <w:tblStylePr w:type="band1Horz">
      <w:tblPr/>
      <w:tcPr>
        <w:shd w:val="clear" w:color="ACD8E4" w:themeColor="accent5" w:themeTint="75" w:fill="ACD8E4" w:themeFill="accent5" w:themeFillTint="75"/>
      </w:tcPr>
    </w:tblStylePr>
  </w:style>
  <w:style w:type="table" w:customStyle="1" w:styleId="GridTable5Dark-Accent6">
    <w:name w:val="Grid Table 5 Dark - Accent 6"/>
    <w:basedOn w:val="a1"/>
    <w:uiPriority w:val="99"/>
    <w:pPr>
      <w:spacing w:after="0" w:line="240" w:lineRule="auto"/>
    </w:pPr>
    <w:tblPr>
      <w:tblStyleRowBandSize w:val="1"/>
      <w:tblStyleColBandSize w:val="1"/>
      <w:tblBorders>
        <w:top w:val="single" w:sz="4" w:space="0" w:color="FFFFFF" w:themeColor="light1"/>
        <w:left w:val="single" w:sz="4" w:space="0" w:color="FFFFFF" w:themeColor="light1"/>
        <w:bottom w:val="single" w:sz="4" w:space="0" w:color="FFFFFF" w:themeColor="light1"/>
        <w:right w:val="single" w:sz="4" w:space="0" w:color="FFFFFF" w:themeColor="light1"/>
        <w:insideH w:val="single" w:sz="4" w:space="0" w:color="FFFFFF" w:themeColor="light1"/>
        <w:insideV w:val="single" w:sz="4" w:space="0" w:color="FFFFFF" w:themeColor="light1"/>
      </w:tblBorders>
      <w:shd w:val="clear" w:color="FDE9D8" w:themeColor="accent6" w:themeTint="34" w:fill="FDE9D8" w:themeFill="accent6" w:themeFillTint="34"/>
    </w:tblPr>
    <w:tblStylePr w:type="firstRow">
      <w:rPr>
        <w:rFonts w:ascii="Arial" w:hAnsi="Arial"/>
        <w:b/>
        <w:color w:val="FFFFFF"/>
        <w:sz w:val="22"/>
      </w:rPr>
      <w:tblPr/>
      <w:tcPr>
        <w:shd w:val="clear" w:color="F79646" w:themeColor="accent6" w:fill="F79646" w:themeFill="accent6"/>
      </w:tcPr>
    </w:tblStylePr>
    <w:tblStylePr w:type="lastRow">
      <w:rPr>
        <w:rFonts w:ascii="Arial" w:hAnsi="Arial"/>
        <w:b/>
        <w:color w:val="FFFFFF"/>
        <w:sz w:val="22"/>
      </w:rPr>
      <w:tblPr/>
      <w:tcPr>
        <w:tcBorders>
          <w:top w:val="single" w:sz="4" w:space="0" w:color="FFFFFF" w:themeColor="light1"/>
        </w:tcBorders>
        <w:shd w:val="clear" w:color="F79646" w:themeColor="accent6" w:fill="F79646" w:themeFill="accent6"/>
      </w:tcPr>
    </w:tblStylePr>
    <w:tblStylePr w:type="firstCol">
      <w:rPr>
        <w:rFonts w:ascii="Arial" w:hAnsi="Arial"/>
        <w:b/>
        <w:color w:val="FFFFFF"/>
        <w:sz w:val="22"/>
      </w:rPr>
      <w:tblPr/>
      <w:tcPr>
        <w:shd w:val="clear" w:color="F79646" w:themeColor="accent6" w:fill="F79646" w:themeFill="accent6"/>
      </w:tcPr>
    </w:tblStylePr>
    <w:tblStylePr w:type="lastCol">
      <w:rPr>
        <w:rFonts w:ascii="Arial" w:hAnsi="Arial"/>
        <w:b/>
        <w:color w:val="FFFFFF"/>
        <w:sz w:val="22"/>
      </w:rPr>
      <w:tblPr/>
      <w:tcPr>
        <w:shd w:val="clear" w:color="F79646" w:themeColor="accent6" w:fill="F79646" w:themeFill="accent6"/>
      </w:tcPr>
    </w:tblStylePr>
    <w:tblStylePr w:type="band1Vert">
      <w:tblPr/>
      <w:tcPr>
        <w:shd w:val="clear" w:color="FBCEAA" w:themeColor="accent6" w:themeTint="75" w:fill="FBCEAA" w:themeFill="accent6" w:themeFillTint="75"/>
      </w:tcPr>
    </w:tblStylePr>
    <w:tblStylePr w:type="band1Horz">
      <w:tblPr/>
      <w:tcPr>
        <w:shd w:val="clear" w:color="FBCEAA" w:themeColor="accent6" w:themeTint="75" w:fill="FBCEAA" w:themeFill="accent6" w:themeFillTint="75"/>
      </w:tcPr>
    </w:tblStylePr>
  </w:style>
  <w:style w:type="table" w:styleId="61">
    <w:name w:val="Grid Table 6 Colorful"/>
    <w:basedOn w:val="a1"/>
    <w:uiPriority w:val="99"/>
    <w:pPr>
      <w:spacing w:after="0" w:line="240" w:lineRule="auto"/>
    </w:pPr>
    <w:tblPr>
      <w:tblStyleRowBandSize w:val="1"/>
      <w:tblStyleColBandSize w:val="1"/>
      <w:tblBorders>
        <w:top w:val="single" w:sz="4" w:space="0" w:color="7F7F7F" w:themeColor="text1" w:themeTint="80"/>
        <w:left w:val="single" w:sz="4" w:space="0" w:color="7F7F7F" w:themeColor="text1" w:themeTint="80"/>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b/>
        <w:color w:val="7F7F7F" w:themeColor="text1" w:themeTint="80" w:themeShade="95"/>
      </w:rPr>
      <w:tblPr/>
      <w:tcPr>
        <w:tcBorders>
          <w:bottom w:val="single" w:sz="12" w:space="0" w:color="7F7F7F" w:themeColor="text1" w:themeTint="80"/>
        </w:tcBorders>
      </w:tcPr>
    </w:tblStylePr>
    <w:tblStylePr w:type="lastRow">
      <w:rPr>
        <w:b/>
        <w:color w:val="7F7F7F" w:themeColor="text1" w:themeTint="80" w:themeShade="95"/>
      </w:rPr>
    </w:tblStylePr>
    <w:tblStylePr w:type="firstCol">
      <w:rPr>
        <w:b/>
        <w:color w:val="7F7F7F" w:themeColor="text1" w:themeTint="80" w:themeShade="95"/>
      </w:rPr>
    </w:tblStylePr>
    <w:tblStylePr w:type="lastCol">
      <w:rPr>
        <w:b/>
        <w:color w:val="7F7F7F" w:themeColor="text1" w:themeTint="80" w:themeShade="95"/>
      </w:rPr>
    </w:tblStylePr>
    <w:tblStylePr w:type="band1Vert">
      <w:tblPr/>
      <w:tcPr>
        <w:shd w:val="clear" w:color="CBCBCB" w:themeColor="text1" w:themeTint="34" w:fill="CBCBCB" w:themeFill="text1" w:themeFillTint="34"/>
      </w:tcPr>
    </w:tblStylePr>
    <w:tblStylePr w:type="band1Horz">
      <w:rPr>
        <w:rFonts w:ascii="Arial" w:hAnsi="Arial"/>
        <w:color w:val="7F7F7F" w:themeColor="text1" w:themeTint="80" w:themeShade="95"/>
        <w:sz w:val="22"/>
      </w:rPr>
      <w:tblPr/>
      <w:tcPr>
        <w:shd w:val="clear" w:color="CBCBCB" w:themeColor="text1" w:themeTint="34" w:fill="CBCBCB" w:themeFill="text1" w:themeFillTint="34"/>
      </w:tcPr>
    </w:tblStylePr>
    <w:tblStylePr w:type="band2Horz">
      <w:rPr>
        <w:rFonts w:ascii="Arial" w:hAnsi="Arial"/>
        <w:color w:val="7F7F7F" w:themeColor="text1" w:themeTint="80" w:themeShade="95"/>
        <w:sz w:val="22"/>
      </w:rPr>
    </w:tblStylePr>
  </w:style>
  <w:style w:type="table" w:customStyle="1" w:styleId="GridTable6Colorful-Accent1">
    <w:name w:val="Grid Table 6 Colorful - Accent 1"/>
    <w:basedOn w:val="a1"/>
    <w:uiPriority w:val="99"/>
    <w:pPr>
      <w:spacing w:after="0" w:line="240" w:lineRule="auto"/>
    </w:pPr>
    <w:tblPr>
      <w:tblStyleRowBandSize w:val="1"/>
      <w:tblStyleColBandSize w:val="1"/>
      <w:tblBorders>
        <w:top w:val="single" w:sz="4" w:space="0" w:color="A6BFDD" w:themeColor="accent1" w:themeTint="80"/>
        <w:left w:val="single" w:sz="4" w:space="0" w:color="A6BFDD" w:themeColor="accent1" w:themeTint="80"/>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b/>
        <w:color w:val="A6BFDD" w:themeColor="accent1" w:themeTint="80" w:themeShade="95"/>
      </w:rPr>
      <w:tblPr/>
      <w:tcPr>
        <w:tcBorders>
          <w:bottom w:val="single" w:sz="12" w:space="0" w:color="A6BFDD" w:themeColor="accent1" w:themeTint="80"/>
        </w:tcBorders>
      </w:tcPr>
    </w:tblStylePr>
    <w:tblStylePr w:type="lastRow">
      <w:rPr>
        <w:b/>
        <w:color w:val="A6BFDD" w:themeColor="accent1" w:themeTint="80" w:themeShade="95"/>
      </w:rPr>
    </w:tblStylePr>
    <w:tblStylePr w:type="firstCol">
      <w:rPr>
        <w:b/>
        <w:color w:val="A6BFDD" w:themeColor="accent1" w:themeTint="80" w:themeShade="95"/>
      </w:rPr>
    </w:tblStylePr>
    <w:tblStylePr w:type="lastCol">
      <w:rPr>
        <w:b/>
        <w:color w:val="A6BFDD" w:themeColor="accent1" w:themeTint="80" w:themeShade="95"/>
      </w:r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6Colorful-Accent2">
    <w:name w:val="Grid Table 6 Colorful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b/>
        <w:color w:val="D99695" w:themeColor="accent2" w:themeTint="97" w:themeShade="95"/>
      </w:rPr>
      <w:tblPr/>
      <w:tcPr>
        <w:tcBorders>
          <w:bottom w:val="single" w:sz="12" w:space="0" w:color="D99695" w:themeColor="accent2" w:themeTint="97"/>
        </w:tcBorders>
      </w:tcPr>
    </w:tblStylePr>
    <w:tblStylePr w:type="lastRow">
      <w:rPr>
        <w:b/>
        <w:color w:val="D99695" w:themeColor="accent2" w:themeTint="97" w:themeShade="95"/>
      </w:r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6Colorful-Accent3">
    <w:name w:val="Grid Table 6 Colorful - Accent 3"/>
    <w:basedOn w:val="a1"/>
    <w:uiPriority w:val="99"/>
    <w:pPr>
      <w:spacing w:after="0" w:line="240" w:lineRule="auto"/>
    </w:pPr>
    <w:tblPr>
      <w:tblStyleRowBandSize w:val="1"/>
      <w:tblStyleColBandSize w:val="1"/>
      <w:tblBorders>
        <w:top w:val="single" w:sz="4" w:space="0" w:color="9ABB59" w:themeColor="accent3" w:themeTint="FE"/>
        <w:left w:val="single" w:sz="4" w:space="0" w:color="9ABB59" w:themeColor="accent3" w:themeTint="FE"/>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b/>
        <w:color w:val="9ABB59" w:themeColor="accent3" w:themeTint="FE" w:themeShade="95"/>
      </w:rPr>
      <w:tblPr/>
      <w:tcPr>
        <w:tcBorders>
          <w:bottom w:val="single" w:sz="12" w:space="0" w:color="9ABB59" w:themeColor="accent3" w:themeTint="FE"/>
        </w:tcBorders>
      </w:tcPr>
    </w:tblStylePr>
    <w:tblStylePr w:type="lastRow">
      <w:rPr>
        <w:b/>
        <w:color w:val="9ABB59" w:themeColor="accent3" w:themeTint="FE" w:themeShade="95"/>
      </w:rPr>
    </w:tblStylePr>
    <w:tblStylePr w:type="firstCol">
      <w:rPr>
        <w:b/>
        <w:color w:val="9ABB59" w:themeColor="accent3" w:themeTint="FE" w:themeShade="95"/>
      </w:rPr>
    </w:tblStylePr>
    <w:tblStylePr w:type="lastCol">
      <w:rPr>
        <w:b/>
        <w:color w:val="9ABB59" w:themeColor="accent3" w:themeTint="FE" w:themeShade="95"/>
      </w:r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6Colorful-Accent4">
    <w:name w:val="Grid Table 6 Colorful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b/>
        <w:color w:val="B2A1C6" w:themeColor="accent4" w:themeTint="9A" w:themeShade="95"/>
      </w:rPr>
      <w:tblPr/>
      <w:tcPr>
        <w:tcBorders>
          <w:bottom w:val="single" w:sz="12" w:space="0" w:color="B2A1C6" w:themeColor="accent4" w:themeTint="9A"/>
        </w:tcBorders>
      </w:tcPr>
    </w:tblStylePr>
    <w:tblStylePr w:type="lastRow">
      <w:rPr>
        <w:b/>
        <w:color w:val="B2A1C6" w:themeColor="accent4" w:themeTint="9A" w:themeShade="95"/>
      </w:r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6Colorful-Accent5">
    <w:name w:val="Grid Table 6 Colorful - Accent 5"/>
    <w:basedOn w:val="a1"/>
    <w:uiPriority w:val="99"/>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insideH w:val="single" w:sz="4" w:space="0" w:color="4BACC6" w:themeColor="accent5"/>
        <w:insideV w:val="single" w:sz="4" w:space="0" w:color="4BACC6" w:themeColor="accent5"/>
      </w:tblBorders>
    </w:tblPr>
    <w:tblStylePr w:type="firstRow">
      <w:rPr>
        <w:b/>
        <w:color w:val="266779" w:themeColor="accent5" w:themeShade="95"/>
      </w:rPr>
      <w:tblPr/>
      <w:tcPr>
        <w:tcBorders>
          <w:bottom w:val="single" w:sz="12" w:space="0" w:color="4BACC6" w:themeColor="accent5"/>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6Colorful-Accent6">
    <w:name w:val="Grid Table 6 Colorful - Accent 6"/>
    <w:basedOn w:val="a1"/>
    <w:uiPriority w:val="99"/>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insideH w:val="single" w:sz="4" w:space="0" w:color="F79646" w:themeColor="accent6"/>
        <w:insideV w:val="single" w:sz="4" w:space="0" w:color="F79646" w:themeColor="accent6"/>
      </w:tblBorders>
    </w:tblPr>
    <w:tblStylePr w:type="firstRow">
      <w:rPr>
        <w:b/>
        <w:color w:val="266779" w:themeColor="accent5" w:themeShade="95"/>
      </w:rPr>
      <w:tblPr/>
      <w:tcPr>
        <w:tcBorders>
          <w:bottom w:val="single" w:sz="12" w:space="0" w:color="F79646" w:themeColor="accent6"/>
        </w:tcBorders>
      </w:tcPr>
    </w:tblStylePr>
    <w:tblStylePr w:type="lastRow">
      <w:rPr>
        <w:b/>
        <w:color w:val="266779" w:themeColor="accent5" w:themeShade="95"/>
      </w:rPr>
    </w:tblStylePr>
    <w:tblStylePr w:type="firstCol">
      <w:rPr>
        <w:b/>
        <w:color w:val="266779" w:themeColor="accent5" w:themeShade="95"/>
      </w:rPr>
    </w:tblStylePr>
    <w:tblStylePr w:type="lastCol">
      <w:rPr>
        <w:b/>
        <w:color w:val="266779" w:themeColor="accent5" w:themeShade="95"/>
      </w:rPr>
    </w:tblStylePr>
    <w:tblStylePr w:type="band1Vert">
      <w:tblPr/>
      <w:tcPr>
        <w:shd w:val="clear" w:color="FDE9D8" w:themeColor="accent6" w:themeTint="34" w:fill="FDE9D8" w:themeFill="accent6" w:themeFillTint="34"/>
      </w:tcPr>
    </w:tblStylePr>
    <w:tblStylePr w:type="band1Horz">
      <w:rPr>
        <w:rFonts w:ascii="Arial" w:hAnsi="Arial"/>
        <w:color w:val="266779" w:themeColor="accent5" w:themeShade="95"/>
        <w:sz w:val="22"/>
      </w:rPr>
      <w:tblPr/>
      <w:tcPr>
        <w:shd w:val="clear" w:color="FDE9D8" w:themeColor="accent6" w:themeTint="34" w:fill="FDE9D8" w:themeFill="accent6" w:themeFillTint="34"/>
      </w:tcPr>
    </w:tblStylePr>
    <w:tblStylePr w:type="band2Horz">
      <w:rPr>
        <w:rFonts w:ascii="Arial" w:hAnsi="Arial"/>
        <w:color w:val="266779" w:themeColor="accent5" w:themeShade="95"/>
        <w:sz w:val="22"/>
      </w:rPr>
    </w:tblStylePr>
  </w:style>
  <w:style w:type="table" w:styleId="71">
    <w:name w:val="Grid Table 7 Colorful"/>
    <w:basedOn w:val="a1"/>
    <w:uiPriority w:val="99"/>
    <w:pPr>
      <w:spacing w:after="0" w:line="240" w:lineRule="auto"/>
    </w:pPr>
    <w:tblPr>
      <w:tblStyleRowBandSize w:val="1"/>
      <w:tblStyleColBandSize w:val="1"/>
      <w:tblBorders>
        <w:bottom w:val="single" w:sz="4" w:space="0" w:color="7F7F7F" w:themeColor="text1" w:themeTint="80"/>
        <w:right w:val="single" w:sz="4" w:space="0" w:color="7F7F7F" w:themeColor="text1" w:themeTint="80"/>
        <w:insideH w:val="single" w:sz="4" w:space="0" w:color="7F7F7F" w:themeColor="text1" w:themeTint="80"/>
        <w:insideV w:val="single" w:sz="4" w:space="0" w:color="7F7F7F" w:themeColor="text1" w:themeTint="80"/>
      </w:tblBorders>
    </w:tblPr>
    <w:tblStylePr w:type="firstRow">
      <w:rPr>
        <w:rFonts w:ascii="Arial" w:hAnsi="Arial"/>
        <w:b/>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b/>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F2F2F2" w:themeColor="text1" w:themeTint="0D" w:fill="F2F2F2" w:themeFill="text1" w:themeFillTint="0D"/>
      </w:tcPr>
    </w:tblStylePr>
    <w:tblStylePr w:type="band1Horz">
      <w:rPr>
        <w:rFonts w:ascii="Arial" w:hAnsi="Arial"/>
        <w:color w:val="7F7F7F" w:themeColor="text1" w:themeTint="80" w:themeShade="95"/>
        <w:sz w:val="22"/>
      </w:rPr>
      <w:tblPr/>
      <w:tcPr>
        <w:shd w:val="clear" w:color="F2F2F2" w:themeColor="text1" w:themeTint="0D" w:fill="F2F2F2" w:themeFill="text1" w:themeFillTint="0D"/>
      </w:tcPr>
    </w:tblStylePr>
    <w:tblStylePr w:type="band2Horz">
      <w:rPr>
        <w:rFonts w:ascii="Arial" w:hAnsi="Arial"/>
        <w:color w:val="7F7F7F" w:themeColor="text1" w:themeTint="80" w:themeShade="95"/>
        <w:sz w:val="22"/>
      </w:rPr>
    </w:tblStylePr>
  </w:style>
  <w:style w:type="table" w:customStyle="1" w:styleId="GridTable7Colorful-Accent1">
    <w:name w:val="Grid Table 7 Colorful - Accent 1"/>
    <w:basedOn w:val="a1"/>
    <w:uiPriority w:val="99"/>
    <w:pPr>
      <w:spacing w:after="0" w:line="240" w:lineRule="auto"/>
    </w:pPr>
    <w:tblPr>
      <w:tblStyleRowBandSize w:val="1"/>
      <w:tblStyleColBandSize w:val="1"/>
      <w:tblBorders>
        <w:bottom w:val="single" w:sz="4" w:space="0" w:color="A6BFDD" w:themeColor="accent1" w:themeTint="80"/>
        <w:right w:val="single" w:sz="4" w:space="0" w:color="A6BFDD" w:themeColor="accent1" w:themeTint="80"/>
        <w:insideH w:val="single" w:sz="4" w:space="0" w:color="A6BFDD" w:themeColor="accent1" w:themeTint="80"/>
        <w:insideV w:val="single" w:sz="4" w:space="0" w:color="A6BFDD" w:themeColor="accent1" w:themeTint="80"/>
      </w:tblBorders>
    </w:tblPr>
    <w:tblStylePr w:type="firstRow">
      <w:rPr>
        <w:rFonts w:ascii="Arial" w:hAnsi="Arial"/>
        <w:b/>
        <w:color w:val="A6BFDD" w:themeColor="accent1" w:themeTint="80" w:themeShade="95"/>
        <w:sz w:val="22"/>
      </w:rPr>
      <w:tblPr/>
      <w:tcPr>
        <w:tcBorders>
          <w:top w:val="none" w:sz="4" w:space="0" w:color="000000"/>
          <w:left w:val="none" w:sz="4" w:space="0" w:color="000000"/>
          <w:bottom w:val="single" w:sz="4" w:space="0" w:color="A6BFDD" w:themeColor="accent1" w:themeTint="80"/>
          <w:right w:val="none" w:sz="4" w:space="0" w:color="000000"/>
        </w:tcBorders>
        <w:shd w:val="clear" w:color="FFFFFF" w:themeColor="light1" w:fill="FFFFFF" w:themeFill="light1"/>
      </w:tcPr>
    </w:tblStylePr>
    <w:tblStylePr w:type="lastRow">
      <w:rPr>
        <w:rFonts w:ascii="Arial" w:hAnsi="Arial"/>
        <w:b/>
        <w:color w:val="A6BFDD" w:themeColor="accent1" w:themeTint="80" w:themeShade="95"/>
        <w:sz w:val="22"/>
      </w:rPr>
      <w:tblPr/>
      <w:tcPr>
        <w:tcBorders>
          <w:top w:val="single" w:sz="4" w:space="0" w:color="A6BFDD" w:themeColor="accen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A6BFDD" w:themeColor="accent1" w:themeTint="80" w:themeShade="95"/>
        <w:sz w:val="22"/>
      </w:rPr>
      <w:tblPr/>
      <w:tcPr>
        <w:tcBorders>
          <w:top w:val="none" w:sz="4" w:space="0" w:color="000000"/>
          <w:left w:val="none" w:sz="4" w:space="0" w:color="000000"/>
          <w:bottom w:val="none" w:sz="4" w:space="0" w:color="000000"/>
          <w:right w:val="single" w:sz="4" w:space="0" w:color="A6BFDD" w:themeColor="accent1" w:themeTint="80"/>
        </w:tcBorders>
        <w:shd w:val="clear" w:color="FFFFFF" w:fill="auto"/>
      </w:tcPr>
    </w:tblStylePr>
    <w:tblStylePr w:type="lastCol">
      <w:rPr>
        <w:rFonts w:ascii="Arial" w:hAnsi="Arial"/>
        <w:i/>
        <w:color w:val="A6BFDD" w:themeColor="accent1" w:themeTint="80" w:themeShade="95"/>
        <w:sz w:val="22"/>
      </w:rPr>
      <w:tblPr/>
      <w:tcPr>
        <w:tcBorders>
          <w:top w:val="none" w:sz="4" w:space="0" w:color="000000"/>
          <w:left w:val="single" w:sz="4" w:space="0" w:color="A6BFDD" w:themeColor="accent1" w:themeTint="80"/>
          <w:bottom w:val="none" w:sz="4" w:space="0" w:color="000000"/>
          <w:right w:val="none" w:sz="4" w:space="0" w:color="000000"/>
        </w:tcBorders>
        <w:shd w:val="clear" w:color="FFFFFF" w:fill="auto"/>
      </w:tcPr>
    </w:tblStylePr>
    <w:tblStylePr w:type="band1Vert">
      <w:tblPr/>
      <w:tcPr>
        <w:shd w:val="clear" w:color="DAE5F1" w:themeColor="accent1" w:themeTint="34" w:fill="DAE5F1" w:themeFill="accent1" w:themeFillTint="34"/>
      </w:tcPr>
    </w:tblStylePr>
    <w:tblStylePr w:type="band1Horz">
      <w:rPr>
        <w:rFonts w:ascii="Arial" w:hAnsi="Arial"/>
        <w:color w:val="A6BFDD" w:themeColor="accent1" w:themeTint="80" w:themeShade="95"/>
        <w:sz w:val="22"/>
      </w:rPr>
      <w:tblPr/>
      <w:tcPr>
        <w:shd w:val="clear" w:color="DAE5F1" w:themeColor="accent1" w:themeTint="34" w:fill="DAE5F1" w:themeFill="accent1" w:themeFillTint="34"/>
      </w:tcPr>
    </w:tblStylePr>
    <w:tblStylePr w:type="band2Horz">
      <w:rPr>
        <w:rFonts w:ascii="Arial" w:hAnsi="Arial"/>
        <w:color w:val="A6BFDD" w:themeColor="accent1" w:themeTint="80" w:themeShade="95"/>
        <w:sz w:val="22"/>
      </w:rPr>
    </w:tblStylePr>
  </w:style>
  <w:style w:type="table" w:customStyle="1" w:styleId="GridTable7Colorful-Accent2">
    <w:name w:val="Grid Table 7 Colorful - Accent 2"/>
    <w:basedOn w:val="a1"/>
    <w:uiPriority w:val="99"/>
    <w:pPr>
      <w:spacing w:after="0" w:line="240" w:lineRule="auto"/>
    </w:pPr>
    <w:tblPr>
      <w:tblStyleRowBandSize w:val="1"/>
      <w:tblStyleColBandSize w:val="1"/>
      <w:tblBorders>
        <w:bottom w:val="single" w:sz="4" w:space="0" w:color="D99695" w:themeColor="accent2" w:themeTint="97"/>
        <w:right w:val="single" w:sz="4" w:space="0" w:color="D99695" w:themeColor="accent2" w:themeTint="97"/>
        <w:insideH w:val="single" w:sz="4" w:space="0" w:color="D99695" w:themeColor="accent2" w:themeTint="97"/>
        <w:insideV w:val="single" w:sz="4" w:space="0" w:color="D99695" w:themeColor="accent2" w:themeTint="97"/>
      </w:tblBorders>
    </w:tblPr>
    <w:tblStylePr w:type="firstRow">
      <w:rPr>
        <w:rFonts w:ascii="Arial" w:hAnsi="Arial"/>
        <w:b/>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b/>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F2DCDC" w:themeColor="accent2" w:themeTint="32" w:fill="F2DCDC" w:themeFill="accent2" w:themeFillTint="32"/>
      </w:tcPr>
    </w:tblStylePr>
    <w:tblStylePr w:type="band1Horz">
      <w:rPr>
        <w:rFonts w:ascii="Arial" w:hAnsi="Arial"/>
        <w:color w:val="D99695" w:themeColor="accent2" w:themeTint="97" w:themeShade="95"/>
        <w:sz w:val="22"/>
      </w:rPr>
      <w:tblPr/>
      <w:tcPr>
        <w:shd w:val="clear" w:color="F2DCDC" w:themeColor="accent2" w:themeTint="32" w:fill="F2DCDC" w:themeFill="accent2" w:themeFillTint="32"/>
      </w:tcPr>
    </w:tblStylePr>
    <w:tblStylePr w:type="band2Horz">
      <w:rPr>
        <w:rFonts w:ascii="Arial" w:hAnsi="Arial"/>
        <w:color w:val="D99695" w:themeColor="accent2" w:themeTint="97" w:themeShade="95"/>
        <w:sz w:val="22"/>
      </w:rPr>
    </w:tblStylePr>
  </w:style>
  <w:style w:type="table" w:customStyle="1" w:styleId="GridTable7Colorful-Accent3">
    <w:name w:val="Grid Table 7 Colorful - Accent 3"/>
    <w:basedOn w:val="a1"/>
    <w:uiPriority w:val="99"/>
    <w:pPr>
      <w:spacing w:after="0" w:line="240" w:lineRule="auto"/>
    </w:pPr>
    <w:tblPr>
      <w:tblStyleRowBandSize w:val="1"/>
      <w:tblStyleColBandSize w:val="1"/>
      <w:tblBorders>
        <w:bottom w:val="single" w:sz="4" w:space="0" w:color="9ABB59" w:themeColor="accent3" w:themeTint="FE"/>
        <w:right w:val="single" w:sz="4" w:space="0" w:color="9ABB59" w:themeColor="accent3" w:themeTint="FE"/>
        <w:insideH w:val="single" w:sz="4" w:space="0" w:color="9ABB59" w:themeColor="accent3" w:themeTint="FE"/>
        <w:insideV w:val="single" w:sz="4" w:space="0" w:color="9ABB59" w:themeColor="accent3" w:themeTint="FE"/>
      </w:tblBorders>
    </w:tblPr>
    <w:tblStylePr w:type="firstRow">
      <w:rPr>
        <w:rFonts w:ascii="Arial" w:hAnsi="Arial"/>
        <w:b/>
        <w:color w:val="9ABB59" w:themeColor="accent3" w:themeTint="FE" w:themeShade="95"/>
        <w:sz w:val="22"/>
      </w:rPr>
      <w:tblPr/>
      <w:tcPr>
        <w:tcBorders>
          <w:top w:val="none" w:sz="4" w:space="0" w:color="000000"/>
          <w:left w:val="none" w:sz="4" w:space="0" w:color="000000"/>
          <w:bottom w:val="single" w:sz="4" w:space="0" w:color="9ABB59" w:themeColor="accent3" w:themeTint="FE"/>
          <w:right w:val="none" w:sz="4" w:space="0" w:color="000000"/>
        </w:tcBorders>
        <w:shd w:val="clear" w:color="FFFFFF" w:themeColor="light1" w:fill="FFFFFF" w:themeFill="light1"/>
      </w:tcPr>
    </w:tblStylePr>
    <w:tblStylePr w:type="lastRow">
      <w:rPr>
        <w:rFonts w:ascii="Arial" w:hAnsi="Arial"/>
        <w:b/>
        <w:color w:val="9ABB59" w:themeColor="accent3" w:themeTint="FE" w:themeShade="95"/>
        <w:sz w:val="22"/>
      </w:rPr>
      <w:tblPr/>
      <w:tcPr>
        <w:tcBorders>
          <w:top w:val="single" w:sz="4" w:space="0" w:color="9ABB59" w:themeColor="accent3" w:themeTint="FE"/>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ABB59" w:themeColor="accent3" w:themeTint="FE" w:themeShade="95"/>
        <w:sz w:val="22"/>
      </w:rPr>
      <w:tblPr/>
      <w:tcPr>
        <w:tcBorders>
          <w:top w:val="none" w:sz="4" w:space="0" w:color="000000"/>
          <w:left w:val="none" w:sz="4" w:space="0" w:color="000000"/>
          <w:bottom w:val="none" w:sz="4" w:space="0" w:color="000000"/>
          <w:right w:val="single" w:sz="4" w:space="0" w:color="9ABB59" w:themeColor="accent3" w:themeTint="FE"/>
        </w:tcBorders>
        <w:shd w:val="clear" w:color="FFFFFF" w:fill="auto"/>
      </w:tcPr>
    </w:tblStylePr>
    <w:tblStylePr w:type="lastCol">
      <w:rPr>
        <w:rFonts w:ascii="Arial" w:hAnsi="Arial"/>
        <w:i/>
        <w:color w:val="9ABB59" w:themeColor="accent3" w:themeTint="FE" w:themeShade="95"/>
        <w:sz w:val="22"/>
      </w:rPr>
      <w:tblPr/>
      <w:tcPr>
        <w:tcBorders>
          <w:top w:val="none" w:sz="4" w:space="0" w:color="000000"/>
          <w:left w:val="single" w:sz="4" w:space="0" w:color="9ABB59" w:themeColor="accent3" w:themeTint="FE"/>
          <w:bottom w:val="none" w:sz="4" w:space="0" w:color="000000"/>
          <w:right w:val="none" w:sz="4" w:space="0" w:color="000000"/>
        </w:tcBorders>
        <w:shd w:val="clear" w:color="FFFFFF" w:fill="auto"/>
      </w:tcPr>
    </w:tblStylePr>
    <w:tblStylePr w:type="band1Vert">
      <w:tblPr/>
      <w:tcPr>
        <w:shd w:val="clear" w:color="EAF1DC" w:themeColor="accent3" w:themeTint="34" w:fill="EAF1DC" w:themeFill="accent3" w:themeFillTint="34"/>
      </w:tcPr>
    </w:tblStylePr>
    <w:tblStylePr w:type="band1Horz">
      <w:rPr>
        <w:rFonts w:ascii="Arial" w:hAnsi="Arial"/>
        <w:color w:val="9ABB59" w:themeColor="accent3" w:themeTint="FE" w:themeShade="95"/>
        <w:sz w:val="22"/>
      </w:rPr>
      <w:tblPr/>
      <w:tcPr>
        <w:shd w:val="clear" w:color="EAF1DC" w:themeColor="accent3" w:themeTint="34" w:fill="EAF1DC" w:themeFill="accent3" w:themeFillTint="34"/>
      </w:tcPr>
    </w:tblStylePr>
    <w:tblStylePr w:type="band2Horz">
      <w:rPr>
        <w:rFonts w:ascii="Arial" w:hAnsi="Arial"/>
        <w:color w:val="9ABB59" w:themeColor="accent3" w:themeTint="FE" w:themeShade="95"/>
        <w:sz w:val="22"/>
      </w:rPr>
    </w:tblStylePr>
  </w:style>
  <w:style w:type="table" w:customStyle="1" w:styleId="GridTable7Colorful-Accent4">
    <w:name w:val="Grid Table 7 Colorful - Accent 4"/>
    <w:basedOn w:val="a1"/>
    <w:uiPriority w:val="99"/>
    <w:pPr>
      <w:spacing w:after="0" w:line="240" w:lineRule="auto"/>
    </w:pPr>
    <w:tblPr>
      <w:tblStyleRowBandSize w:val="1"/>
      <w:tblStyleColBandSize w:val="1"/>
      <w:tblBorders>
        <w:bottom w:val="single" w:sz="4" w:space="0" w:color="B2A1C6" w:themeColor="accent4" w:themeTint="9A"/>
        <w:right w:val="single" w:sz="4" w:space="0" w:color="B2A1C6" w:themeColor="accent4" w:themeTint="9A"/>
        <w:insideH w:val="single" w:sz="4" w:space="0" w:color="B2A1C6" w:themeColor="accent4" w:themeTint="9A"/>
        <w:insideV w:val="single" w:sz="4" w:space="0" w:color="B2A1C6" w:themeColor="accent4" w:themeTint="9A"/>
      </w:tblBorders>
    </w:tblPr>
    <w:tblStylePr w:type="firstRow">
      <w:rPr>
        <w:rFonts w:ascii="Arial" w:hAnsi="Arial"/>
        <w:b/>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b/>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E5DFEC" w:themeColor="accent4" w:themeTint="34" w:fill="E5DFEC" w:themeFill="accent4" w:themeFillTint="34"/>
      </w:tcPr>
    </w:tblStylePr>
    <w:tblStylePr w:type="band1Horz">
      <w:rPr>
        <w:rFonts w:ascii="Arial" w:hAnsi="Arial"/>
        <w:color w:val="B2A1C6" w:themeColor="accent4" w:themeTint="9A" w:themeShade="95"/>
        <w:sz w:val="22"/>
      </w:rPr>
      <w:tblPr/>
      <w:tcPr>
        <w:shd w:val="clear" w:color="E5DFEC" w:themeColor="accent4" w:themeTint="34" w:fill="E5DFEC" w:themeFill="accent4" w:themeFillTint="34"/>
      </w:tcPr>
    </w:tblStylePr>
    <w:tblStylePr w:type="band2Horz">
      <w:rPr>
        <w:rFonts w:ascii="Arial" w:hAnsi="Arial"/>
        <w:color w:val="B2A1C6" w:themeColor="accent4" w:themeTint="9A" w:themeShade="95"/>
        <w:sz w:val="22"/>
      </w:rPr>
    </w:tblStylePr>
  </w:style>
  <w:style w:type="table" w:customStyle="1" w:styleId="GridTable7Colorful-Accent5">
    <w:name w:val="Grid Table 7 Colorful - Accent 5"/>
    <w:basedOn w:val="a1"/>
    <w:uiPriority w:val="99"/>
    <w:pPr>
      <w:spacing w:after="0" w:line="240" w:lineRule="auto"/>
    </w:pPr>
    <w:tblPr>
      <w:tblStyleRowBandSize w:val="1"/>
      <w:tblStyleColBandSize w:val="1"/>
      <w:tblBorders>
        <w:bottom w:val="single" w:sz="4" w:space="0" w:color="99D0DE" w:themeColor="accent5" w:themeTint="90"/>
        <w:right w:val="single" w:sz="4" w:space="0" w:color="99D0DE" w:themeColor="accent5" w:themeTint="90"/>
        <w:insideH w:val="single" w:sz="4" w:space="0" w:color="99D0DE" w:themeColor="accent5" w:themeTint="90"/>
        <w:insideV w:val="single" w:sz="4" w:space="0" w:color="99D0DE" w:themeColor="accent5" w:themeTint="90"/>
      </w:tblBorders>
    </w:tblPr>
    <w:tblStylePr w:type="firstRow">
      <w:rPr>
        <w:rFonts w:ascii="Arial" w:hAnsi="Arial"/>
        <w:b/>
        <w:color w:val="266779" w:themeColor="accent5" w:themeShade="95"/>
        <w:sz w:val="22"/>
      </w:rPr>
      <w:tblPr/>
      <w:tcPr>
        <w:tcBorders>
          <w:top w:val="none" w:sz="4" w:space="0" w:color="000000"/>
          <w:left w:val="none" w:sz="4" w:space="0" w:color="000000"/>
          <w:bottom w:val="single" w:sz="4" w:space="0" w:color="99D0DE" w:themeColor="accent5" w:themeTint="90"/>
          <w:right w:val="none" w:sz="4" w:space="0" w:color="000000"/>
        </w:tcBorders>
        <w:shd w:val="clear" w:color="FFFFFF" w:themeColor="light1" w:fill="FFFFFF" w:themeFill="light1"/>
      </w:tcPr>
    </w:tblStylePr>
    <w:tblStylePr w:type="lastRow">
      <w:rPr>
        <w:rFonts w:ascii="Arial" w:hAnsi="Arial"/>
        <w:b/>
        <w:color w:val="266779" w:themeColor="accent5" w:themeShade="95"/>
        <w:sz w:val="22"/>
      </w:rPr>
      <w:tblPr/>
      <w:tcPr>
        <w:tcBorders>
          <w:top w:val="single" w:sz="4" w:space="0" w:color="99D0DE" w:themeColor="accent5"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66779" w:themeColor="accent5" w:themeShade="95"/>
        <w:sz w:val="22"/>
      </w:rPr>
      <w:tblPr/>
      <w:tcPr>
        <w:tcBorders>
          <w:top w:val="none" w:sz="4" w:space="0" w:color="000000"/>
          <w:left w:val="none" w:sz="4" w:space="0" w:color="000000"/>
          <w:bottom w:val="none" w:sz="4" w:space="0" w:color="000000"/>
          <w:right w:val="single" w:sz="4" w:space="0" w:color="99D0DE" w:themeColor="accent5" w:themeTint="90"/>
        </w:tcBorders>
        <w:shd w:val="clear" w:color="FFFFFF" w:fill="auto"/>
      </w:tcPr>
    </w:tblStylePr>
    <w:tblStylePr w:type="lastCol">
      <w:rPr>
        <w:rFonts w:ascii="Arial" w:hAnsi="Arial"/>
        <w:i/>
        <w:color w:val="266779" w:themeColor="accent5" w:themeShade="95"/>
        <w:sz w:val="22"/>
      </w:rPr>
      <w:tblPr/>
      <w:tcPr>
        <w:tcBorders>
          <w:top w:val="none" w:sz="4" w:space="0" w:color="000000"/>
          <w:left w:val="single" w:sz="4" w:space="0" w:color="99D0DE" w:themeColor="accent5" w:themeTint="90"/>
          <w:bottom w:val="none" w:sz="4" w:space="0" w:color="000000"/>
          <w:right w:val="none" w:sz="4" w:space="0" w:color="000000"/>
        </w:tcBorders>
        <w:shd w:val="clear" w:color="FFFFFF" w:fill="auto"/>
      </w:tcPr>
    </w:tblStylePr>
    <w:tblStylePr w:type="band1Vert">
      <w:tblPr/>
      <w:tcPr>
        <w:shd w:val="clear" w:color="DAEEF3" w:themeColor="accent5" w:themeTint="34" w:fill="DAEEF3" w:themeFill="accent5" w:themeFillTint="34"/>
      </w:tcPr>
    </w:tblStylePr>
    <w:tblStylePr w:type="band1Horz">
      <w:rPr>
        <w:rFonts w:ascii="Arial" w:hAnsi="Arial"/>
        <w:color w:val="266779" w:themeColor="accent5" w:themeShade="95"/>
        <w:sz w:val="22"/>
      </w:rPr>
      <w:tblPr/>
      <w:tcPr>
        <w:shd w:val="clear" w:color="DAEEF3" w:themeColor="accent5" w:themeTint="34" w:fill="DAEEF3" w:themeFill="accent5" w:themeFillTint="34"/>
      </w:tcPr>
    </w:tblStylePr>
    <w:tblStylePr w:type="band2Horz">
      <w:rPr>
        <w:rFonts w:ascii="Arial" w:hAnsi="Arial"/>
        <w:color w:val="266779" w:themeColor="accent5" w:themeShade="95"/>
        <w:sz w:val="22"/>
      </w:rPr>
    </w:tblStylePr>
  </w:style>
  <w:style w:type="table" w:customStyle="1" w:styleId="GridTable7Colorful-Accent6">
    <w:name w:val="Grid Table 7 Colorful - Accent 6"/>
    <w:basedOn w:val="a1"/>
    <w:uiPriority w:val="99"/>
    <w:pPr>
      <w:spacing w:after="0" w:line="240" w:lineRule="auto"/>
    </w:pPr>
    <w:tblPr>
      <w:tblStyleRowBandSize w:val="1"/>
      <w:tblStyleColBandSize w:val="1"/>
      <w:tblBorders>
        <w:bottom w:val="single" w:sz="4" w:space="0" w:color="FAC396" w:themeColor="accent6" w:themeTint="90"/>
        <w:right w:val="single" w:sz="4" w:space="0" w:color="FAC396" w:themeColor="accent6" w:themeTint="90"/>
        <w:insideH w:val="single" w:sz="4" w:space="0" w:color="FAC396" w:themeColor="accent6" w:themeTint="90"/>
        <w:insideV w:val="single" w:sz="4" w:space="0" w:color="FAC396" w:themeColor="accent6" w:themeTint="90"/>
      </w:tblBorders>
    </w:tblPr>
    <w:tblStylePr w:type="firstRow">
      <w:rPr>
        <w:rFonts w:ascii="Arial" w:hAnsi="Arial"/>
        <w:b/>
        <w:color w:val="B15407" w:themeColor="accent6" w:themeShade="95"/>
        <w:sz w:val="22"/>
      </w:rPr>
      <w:tblPr/>
      <w:tcPr>
        <w:tcBorders>
          <w:top w:val="none" w:sz="4" w:space="0" w:color="000000"/>
          <w:left w:val="none" w:sz="4" w:space="0" w:color="000000"/>
          <w:bottom w:val="single" w:sz="4" w:space="0" w:color="FAC396" w:themeColor="accent6" w:themeTint="90"/>
          <w:right w:val="none" w:sz="4" w:space="0" w:color="000000"/>
        </w:tcBorders>
        <w:shd w:val="clear" w:color="FFFFFF" w:themeColor="light1" w:fill="FFFFFF" w:themeFill="light1"/>
      </w:tcPr>
    </w:tblStylePr>
    <w:tblStylePr w:type="lastRow">
      <w:rPr>
        <w:rFonts w:ascii="Arial" w:hAnsi="Arial"/>
        <w:b/>
        <w:color w:val="B15407" w:themeColor="accent6" w:themeShade="95"/>
        <w:sz w:val="22"/>
      </w:rPr>
      <w:tblPr/>
      <w:tcPr>
        <w:tcBorders>
          <w:top w:val="single" w:sz="4" w:space="0" w:color="FAC396" w:themeColor="accent6" w:themeTint="9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15407" w:themeColor="accent6" w:themeShade="95"/>
        <w:sz w:val="22"/>
      </w:rPr>
      <w:tblPr/>
      <w:tcPr>
        <w:tcBorders>
          <w:top w:val="none" w:sz="4" w:space="0" w:color="000000"/>
          <w:left w:val="none" w:sz="4" w:space="0" w:color="000000"/>
          <w:bottom w:val="none" w:sz="4" w:space="0" w:color="000000"/>
          <w:right w:val="single" w:sz="4" w:space="0" w:color="FAC396" w:themeColor="accent6" w:themeTint="90"/>
        </w:tcBorders>
        <w:shd w:val="clear" w:color="FFFFFF" w:fill="auto"/>
      </w:tcPr>
    </w:tblStylePr>
    <w:tblStylePr w:type="lastCol">
      <w:rPr>
        <w:rFonts w:ascii="Arial" w:hAnsi="Arial"/>
        <w:i/>
        <w:color w:val="B15407" w:themeColor="accent6" w:themeShade="95"/>
        <w:sz w:val="22"/>
      </w:rPr>
      <w:tblPr/>
      <w:tcPr>
        <w:tcBorders>
          <w:top w:val="none" w:sz="4" w:space="0" w:color="000000"/>
          <w:left w:val="single" w:sz="4" w:space="0" w:color="FAC396" w:themeColor="accent6" w:themeTint="90"/>
          <w:bottom w:val="none" w:sz="4" w:space="0" w:color="000000"/>
          <w:right w:val="none" w:sz="4" w:space="0" w:color="000000"/>
        </w:tcBorders>
        <w:shd w:val="clear" w:color="FFFFFF" w:fill="auto"/>
      </w:tcPr>
    </w:tblStylePr>
    <w:tblStylePr w:type="band1Vert">
      <w:tblPr/>
      <w:tcPr>
        <w:shd w:val="clear" w:color="FDE9D8" w:themeColor="accent6" w:themeTint="34" w:fill="FDE9D8" w:themeFill="accent6" w:themeFillTint="34"/>
      </w:tcPr>
    </w:tblStylePr>
    <w:tblStylePr w:type="band1Horz">
      <w:rPr>
        <w:rFonts w:ascii="Arial" w:hAnsi="Arial"/>
        <w:color w:val="B15407" w:themeColor="accent6" w:themeShade="95"/>
        <w:sz w:val="22"/>
      </w:rPr>
      <w:tblPr/>
      <w:tcPr>
        <w:shd w:val="clear" w:color="FDE9D8" w:themeColor="accent6" w:themeTint="34" w:fill="FDE9D8" w:themeFill="accent6" w:themeFillTint="34"/>
      </w:tcPr>
    </w:tblStylePr>
    <w:tblStylePr w:type="band2Horz">
      <w:rPr>
        <w:rFonts w:ascii="Arial" w:hAnsi="Arial"/>
        <w:color w:val="B15407" w:themeColor="accent6" w:themeShade="95"/>
        <w:sz w:val="22"/>
      </w:rPr>
    </w:tblStylePr>
  </w:style>
  <w:style w:type="table" w:styleId="13">
    <w:name w:val="List Table 1 Light"/>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000000" w:themeColor="text1"/>
          <w:right w:val="none" w:sz="4" w:space="0" w:color="000000"/>
        </w:tcBorders>
      </w:tcPr>
    </w:tblStylePr>
    <w:tblStylePr w:type="lastRow">
      <w:rPr>
        <w:b/>
        <w:color w:val="404040"/>
      </w:rPr>
      <w:tblPr/>
      <w:tcPr>
        <w:tcBorders>
          <w:top w:val="single" w:sz="4" w:space="0" w:color="000000" w:themeColor="tex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themeColor="text1" w:themeTint="40" w:fill="BFBFBF" w:themeFill="text1" w:themeFillTint="40"/>
      </w:tcPr>
    </w:tblStylePr>
    <w:tblStylePr w:type="band1Horz">
      <w:tblPr/>
      <w:tcPr>
        <w:shd w:val="clear" w:color="BFBFBF" w:themeColor="text1" w:themeTint="40" w:fill="BFBFBF" w:themeFill="text1" w:themeFillTint="40"/>
      </w:tcPr>
    </w:tblStylePr>
  </w:style>
  <w:style w:type="table" w:customStyle="1" w:styleId="ListTable1Light-Accent1">
    <w:name w:val="List Table 1 Light - Accent 1"/>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F81BD" w:themeColor="accent1"/>
          <w:right w:val="none" w:sz="4" w:space="0" w:color="000000"/>
        </w:tcBorders>
      </w:tcPr>
    </w:tblStylePr>
    <w:tblStylePr w:type="lastRow">
      <w:rPr>
        <w:b/>
        <w:color w:val="404040"/>
      </w:rPr>
      <w:tblPr/>
      <w:tcPr>
        <w:tcBorders>
          <w:top w:val="single" w:sz="4" w:space="0" w:color="4F81BD" w:themeColor="accent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2DFEE" w:themeColor="accent1" w:themeTint="40" w:fill="D2DFEE" w:themeFill="accent1" w:themeFillTint="40"/>
      </w:tcPr>
    </w:tblStylePr>
    <w:tblStylePr w:type="band1Horz">
      <w:tblPr/>
      <w:tcPr>
        <w:shd w:val="clear" w:color="D2DFEE" w:themeColor="accent1" w:themeTint="40" w:fill="D2DFEE" w:themeFill="accent1" w:themeFillTint="40"/>
      </w:tcPr>
    </w:tblStylePr>
  </w:style>
  <w:style w:type="table" w:customStyle="1" w:styleId="ListTable1Light-Accent2">
    <w:name w:val="List Table 1 Light - Accent 2"/>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C0504D" w:themeColor="accent2"/>
          <w:right w:val="none" w:sz="4" w:space="0" w:color="000000"/>
        </w:tcBorders>
      </w:tcPr>
    </w:tblStylePr>
    <w:tblStylePr w:type="lastRow">
      <w:rPr>
        <w:b/>
        <w:color w:val="404040"/>
      </w:rPr>
      <w:tblPr/>
      <w:tcPr>
        <w:tcBorders>
          <w:top w:val="single" w:sz="4" w:space="0" w:color="C0504D" w:themeColor="accent2"/>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FD2D2" w:themeColor="accent2" w:themeTint="40" w:fill="EFD2D2" w:themeFill="accent2" w:themeFillTint="40"/>
      </w:tcPr>
    </w:tblStylePr>
    <w:tblStylePr w:type="band1Horz">
      <w:tblPr/>
      <w:tcPr>
        <w:shd w:val="clear" w:color="EFD2D2" w:themeColor="accent2" w:themeTint="40" w:fill="EFD2D2" w:themeFill="accent2" w:themeFillTint="40"/>
      </w:tcPr>
    </w:tblStylePr>
  </w:style>
  <w:style w:type="table" w:customStyle="1" w:styleId="ListTable1Light-Accent3">
    <w:name w:val="List Table 1 Light - Accent 3"/>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9BBB59" w:themeColor="accent3"/>
          <w:right w:val="none" w:sz="4" w:space="0" w:color="000000"/>
        </w:tcBorders>
      </w:tcPr>
    </w:tblStylePr>
    <w:tblStylePr w:type="lastRow">
      <w:rPr>
        <w:b/>
        <w:color w:val="404040"/>
      </w:rPr>
      <w:tblPr/>
      <w:tcPr>
        <w:tcBorders>
          <w:top w:val="single" w:sz="4" w:space="0" w:color="9BBB59" w:themeColor="accent3"/>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5EED5" w:themeColor="accent3" w:themeTint="40" w:fill="E5EED5" w:themeFill="accent3" w:themeFillTint="40"/>
      </w:tcPr>
    </w:tblStylePr>
    <w:tblStylePr w:type="band1Horz">
      <w:tblPr/>
      <w:tcPr>
        <w:shd w:val="clear" w:color="E5EED5" w:themeColor="accent3" w:themeTint="40" w:fill="E5EED5" w:themeFill="accent3" w:themeFillTint="40"/>
      </w:tcPr>
    </w:tblStylePr>
  </w:style>
  <w:style w:type="table" w:customStyle="1" w:styleId="ListTable1Light-Accent4">
    <w:name w:val="List Table 1 Light - Accent 4"/>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8064A2" w:themeColor="accent4"/>
          <w:right w:val="none" w:sz="4" w:space="0" w:color="000000"/>
        </w:tcBorders>
      </w:tcPr>
    </w:tblStylePr>
    <w:tblStylePr w:type="lastRow">
      <w:rPr>
        <w:b/>
        <w:color w:val="404040"/>
      </w:rPr>
      <w:tblPr/>
      <w:tcPr>
        <w:tcBorders>
          <w:top w:val="single" w:sz="4" w:space="0" w:color="8064A2" w:themeColor="accent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FD8E7" w:themeColor="accent4" w:themeTint="40" w:fill="DFD8E7" w:themeFill="accent4" w:themeFillTint="40"/>
      </w:tcPr>
    </w:tblStylePr>
    <w:tblStylePr w:type="band1Horz">
      <w:tblPr/>
      <w:tcPr>
        <w:shd w:val="clear" w:color="DFD8E7" w:themeColor="accent4" w:themeTint="40" w:fill="DFD8E7" w:themeFill="accent4" w:themeFillTint="40"/>
      </w:tcPr>
    </w:tblStylePr>
  </w:style>
  <w:style w:type="table" w:customStyle="1" w:styleId="ListTable1Light-Accent5">
    <w:name w:val="List Table 1 Light - Accent 5"/>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4BACC6" w:themeColor="accent5"/>
          <w:right w:val="none" w:sz="4" w:space="0" w:color="000000"/>
        </w:tcBorders>
      </w:tcPr>
    </w:tblStylePr>
    <w:tblStylePr w:type="lastRow">
      <w:rPr>
        <w:b/>
        <w:color w:val="404040"/>
      </w:rPr>
      <w:tblPr/>
      <w:tcPr>
        <w:tcBorders>
          <w:top w:val="single" w:sz="4" w:space="0" w:color="4BACC6" w:themeColor="accent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1EAF0" w:themeColor="accent5" w:themeTint="40" w:fill="D1EAF0" w:themeFill="accent5" w:themeFillTint="40"/>
      </w:tcPr>
    </w:tblStylePr>
    <w:tblStylePr w:type="band1Horz">
      <w:tblPr/>
      <w:tcPr>
        <w:shd w:val="clear" w:color="D1EAF0" w:themeColor="accent5" w:themeTint="40" w:fill="D1EAF0" w:themeFill="accent5" w:themeFillTint="40"/>
      </w:tcPr>
    </w:tblStylePr>
  </w:style>
  <w:style w:type="table" w:customStyle="1" w:styleId="ListTable1Light-Accent6">
    <w:name w:val="List Table 1 Light - Accent 6"/>
    <w:basedOn w:val="a1"/>
    <w:uiPriority w:val="99"/>
    <w:pPr>
      <w:spacing w:after="0" w:line="240" w:lineRule="auto"/>
    </w:pPr>
    <w:tblPr>
      <w:tblStyleRowBandSize w:val="1"/>
      <w:tblStyleColBandSize w:val="1"/>
    </w:tblPr>
    <w:tblStylePr w:type="firstRow">
      <w:rPr>
        <w:b/>
        <w:color w:val="404040"/>
      </w:rPr>
      <w:tblPr/>
      <w:tcPr>
        <w:tcBorders>
          <w:top w:val="none" w:sz="4" w:space="0" w:color="000000"/>
          <w:left w:val="none" w:sz="4" w:space="0" w:color="000000"/>
          <w:bottom w:val="single" w:sz="4" w:space="0" w:color="F79646" w:themeColor="accent6"/>
          <w:right w:val="none" w:sz="4" w:space="0" w:color="000000"/>
        </w:tcBorders>
      </w:tcPr>
    </w:tblStylePr>
    <w:tblStylePr w:type="lastRow">
      <w:rPr>
        <w:b/>
        <w:color w:val="404040"/>
      </w:rPr>
      <w:tblPr/>
      <w:tcPr>
        <w:tcBorders>
          <w:top w:val="single" w:sz="4" w:space="0" w:color="F79646" w:themeColor="accent6"/>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DE4D0" w:themeColor="accent6" w:themeTint="40" w:fill="FDE4D0" w:themeFill="accent6" w:themeFillTint="40"/>
      </w:tcPr>
    </w:tblStylePr>
    <w:tblStylePr w:type="band1Horz">
      <w:tblPr/>
      <w:tcPr>
        <w:shd w:val="clear" w:color="FDE4D0" w:themeColor="accent6" w:themeTint="40" w:fill="FDE4D0" w:themeFill="accent6" w:themeFillTint="40"/>
      </w:tcPr>
    </w:tblStylePr>
  </w:style>
  <w:style w:type="table" w:styleId="22">
    <w:name w:val="List Table 2"/>
    <w:basedOn w:val="a1"/>
    <w:uiPriority w:val="99"/>
    <w:pPr>
      <w:spacing w:after="0" w:line="240" w:lineRule="auto"/>
    </w:pPr>
    <w:tblPr>
      <w:tblStyleRowBandSize w:val="1"/>
      <w:tblStyleColBandSize w:val="1"/>
      <w:tblBorders>
        <w:top w:val="single" w:sz="4" w:space="0" w:color="6F6F6F" w:themeColor="text1" w:themeTint="90"/>
        <w:bottom w:val="single" w:sz="4" w:space="0" w:color="6F6F6F" w:themeColor="text1" w:themeTint="90"/>
        <w:insideH w:val="single" w:sz="4" w:space="0" w:color="6F6F6F" w:themeColor="text1" w:themeTint="90"/>
      </w:tblBorders>
    </w:tblPr>
    <w:tblStylePr w:type="fir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lastRow">
      <w:rPr>
        <w:rFonts w:ascii="Arial" w:hAnsi="Arial"/>
        <w:b/>
        <w:color w:val="404040"/>
        <w:sz w:val="22"/>
      </w:rPr>
      <w:tblPr/>
      <w:tcPr>
        <w:tcBorders>
          <w:top w:val="single" w:sz="4" w:space="0" w:color="6F6F6F" w:themeColor="text1" w:themeTint="90"/>
          <w:left w:val="none" w:sz="4" w:space="0" w:color="000000"/>
          <w:bottom w:val="single" w:sz="4" w:space="0" w:color="6F6F6F" w:themeColor="tex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2-Accent1">
    <w:name w:val="List Table 2 - Accent 1"/>
    <w:basedOn w:val="a1"/>
    <w:uiPriority w:val="99"/>
    <w:pPr>
      <w:spacing w:after="0" w:line="240" w:lineRule="auto"/>
    </w:pPr>
    <w:tblPr>
      <w:tblStyleRowBandSize w:val="1"/>
      <w:tblStyleColBandSize w:val="1"/>
      <w:tblBorders>
        <w:top w:val="single" w:sz="4" w:space="0" w:color="9BB7D9" w:themeColor="accent1" w:themeTint="90"/>
        <w:bottom w:val="single" w:sz="4" w:space="0" w:color="9BB7D9" w:themeColor="accent1" w:themeTint="90"/>
        <w:insideH w:val="single" w:sz="4" w:space="0" w:color="9BB7D9" w:themeColor="accent1" w:themeTint="90"/>
      </w:tblBorders>
    </w:tblPr>
    <w:tblStylePr w:type="fir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lastRow">
      <w:rPr>
        <w:rFonts w:ascii="Arial" w:hAnsi="Arial"/>
        <w:b/>
        <w:color w:val="404040"/>
        <w:sz w:val="22"/>
      </w:rPr>
      <w:tblPr/>
      <w:tcPr>
        <w:tcBorders>
          <w:top w:val="single" w:sz="4" w:space="0" w:color="9BB7D9" w:themeColor="accent1" w:themeTint="90"/>
          <w:left w:val="none" w:sz="4" w:space="0" w:color="000000"/>
          <w:bottom w:val="single" w:sz="4" w:space="0" w:color="9BB7D9" w:themeColor="accent1"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2-Accent2">
    <w:name w:val="List Table 2 - Accent 2"/>
    <w:basedOn w:val="a1"/>
    <w:uiPriority w:val="99"/>
    <w:pPr>
      <w:spacing w:after="0" w:line="240" w:lineRule="auto"/>
    </w:pPr>
    <w:tblPr>
      <w:tblStyleRowBandSize w:val="1"/>
      <w:tblStyleColBandSize w:val="1"/>
      <w:tblBorders>
        <w:top w:val="single" w:sz="4" w:space="0" w:color="DB9B9A" w:themeColor="accent2" w:themeTint="90"/>
        <w:bottom w:val="single" w:sz="4" w:space="0" w:color="DB9B9A" w:themeColor="accent2" w:themeTint="90"/>
        <w:insideH w:val="single" w:sz="4" w:space="0" w:color="DB9B9A" w:themeColor="accent2" w:themeTint="90"/>
      </w:tblBorders>
    </w:tblPr>
    <w:tblStylePr w:type="fir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lastRow">
      <w:rPr>
        <w:rFonts w:ascii="Arial" w:hAnsi="Arial"/>
        <w:b/>
        <w:color w:val="404040"/>
        <w:sz w:val="22"/>
      </w:rPr>
      <w:tblPr/>
      <w:tcPr>
        <w:tcBorders>
          <w:top w:val="single" w:sz="4" w:space="0" w:color="DB9B9A" w:themeColor="accent2" w:themeTint="90"/>
          <w:left w:val="none" w:sz="4" w:space="0" w:color="000000"/>
          <w:bottom w:val="single" w:sz="4" w:space="0" w:color="DB9B9A" w:themeColor="accent2"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2-Accent3">
    <w:name w:val="List Table 2 - Accent 3"/>
    <w:basedOn w:val="a1"/>
    <w:uiPriority w:val="99"/>
    <w:pPr>
      <w:spacing w:after="0" w:line="240" w:lineRule="auto"/>
    </w:pPr>
    <w:tblPr>
      <w:tblStyleRowBandSize w:val="1"/>
      <w:tblStyleColBandSize w:val="1"/>
      <w:tblBorders>
        <w:top w:val="single" w:sz="4" w:space="0" w:color="C6D8A1" w:themeColor="accent3" w:themeTint="90"/>
        <w:bottom w:val="single" w:sz="4" w:space="0" w:color="C6D8A1" w:themeColor="accent3" w:themeTint="90"/>
        <w:insideH w:val="single" w:sz="4" w:space="0" w:color="C6D8A1" w:themeColor="accent3" w:themeTint="90"/>
      </w:tblBorders>
    </w:tblPr>
    <w:tblStylePr w:type="fir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lastRow">
      <w:rPr>
        <w:rFonts w:ascii="Arial" w:hAnsi="Arial"/>
        <w:b/>
        <w:color w:val="404040"/>
        <w:sz w:val="22"/>
      </w:rPr>
      <w:tblPr/>
      <w:tcPr>
        <w:tcBorders>
          <w:top w:val="single" w:sz="4" w:space="0" w:color="C6D8A1" w:themeColor="accent3" w:themeTint="90"/>
          <w:left w:val="none" w:sz="4" w:space="0" w:color="000000"/>
          <w:bottom w:val="single" w:sz="4" w:space="0" w:color="C6D8A1" w:themeColor="accent3"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2-Accent4">
    <w:name w:val="List Table 2 - Accent 4"/>
    <w:basedOn w:val="a1"/>
    <w:uiPriority w:val="99"/>
    <w:pPr>
      <w:spacing w:after="0" w:line="240" w:lineRule="auto"/>
    </w:pPr>
    <w:tblPr>
      <w:tblStyleRowBandSize w:val="1"/>
      <w:tblStyleColBandSize w:val="1"/>
      <w:tblBorders>
        <w:top w:val="single" w:sz="4" w:space="0" w:color="B7A7CA" w:themeColor="accent4" w:themeTint="90"/>
        <w:bottom w:val="single" w:sz="4" w:space="0" w:color="B7A7CA" w:themeColor="accent4" w:themeTint="90"/>
        <w:insideH w:val="single" w:sz="4" w:space="0" w:color="B7A7CA" w:themeColor="accent4" w:themeTint="90"/>
      </w:tblBorders>
    </w:tblPr>
    <w:tblStylePr w:type="fir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lastRow">
      <w:rPr>
        <w:rFonts w:ascii="Arial" w:hAnsi="Arial"/>
        <w:b/>
        <w:color w:val="404040"/>
        <w:sz w:val="22"/>
      </w:rPr>
      <w:tblPr/>
      <w:tcPr>
        <w:tcBorders>
          <w:top w:val="single" w:sz="4" w:space="0" w:color="B7A7CA" w:themeColor="accent4" w:themeTint="90"/>
          <w:left w:val="none" w:sz="4" w:space="0" w:color="000000"/>
          <w:bottom w:val="single" w:sz="4" w:space="0" w:color="B7A7CA" w:themeColor="accent4"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2-Accent5">
    <w:name w:val="List Table 2 - Accent 5"/>
    <w:basedOn w:val="a1"/>
    <w:uiPriority w:val="99"/>
    <w:pPr>
      <w:spacing w:after="0" w:line="240" w:lineRule="auto"/>
    </w:pPr>
    <w:tblPr>
      <w:tblStyleRowBandSize w:val="1"/>
      <w:tblStyleColBandSize w:val="1"/>
      <w:tblBorders>
        <w:top w:val="single" w:sz="4" w:space="0" w:color="99D0DE" w:themeColor="accent5" w:themeTint="90"/>
        <w:bottom w:val="single" w:sz="4" w:space="0" w:color="99D0DE" w:themeColor="accent5" w:themeTint="90"/>
        <w:insideH w:val="single" w:sz="4" w:space="0" w:color="99D0DE" w:themeColor="accent5" w:themeTint="90"/>
      </w:tblBorders>
    </w:tblPr>
    <w:tblStylePr w:type="fir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lastRow">
      <w:rPr>
        <w:rFonts w:ascii="Arial" w:hAnsi="Arial"/>
        <w:b/>
        <w:color w:val="404040"/>
        <w:sz w:val="22"/>
      </w:rPr>
      <w:tblPr/>
      <w:tcPr>
        <w:tcBorders>
          <w:top w:val="single" w:sz="4" w:space="0" w:color="99D0DE" w:themeColor="accent5" w:themeTint="90"/>
          <w:left w:val="none" w:sz="4" w:space="0" w:color="000000"/>
          <w:bottom w:val="single" w:sz="4" w:space="0" w:color="99D0DE" w:themeColor="accent5"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2-Accent6">
    <w:name w:val="List Table 2 - Accent 6"/>
    <w:basedOn w:val="a1"/>
    <w:uiPriority w:val="99"/>
    <w:pPr>
      <w:spacing w:after="0" w:line="240" w:lineRule="auto"/>
    </w:pPr>
    <w:tblPr>
      <w:tblStyleRowBandSize w:val="1"/>
      <w:tblStyleColBandSize w:val="1"/>
      <w:tblBorders>
        <w:top w:val="single" w:sz="4" w:space="0" w:color="FAC396" w:themeColor="accent6" w:themeTint="90"/>
        <w:bottom w:val="single" w:sz="4" w:space="0" w:color="FAC396" w:themeColor="accent6" w:themeTint="90"/>
        <w:insideH w:val="single" w:sz="4" w:space="0" w:color="FAC396" w:themeColor="accent6" w:themeTint="90"/>
      </w:tblBorders>
    </w:tblPr>
    <w:tblStylePr w:type="fir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lastRow">
      <w:rPr>
        <w:rFonts w:ascii="Arial" w:hAnsi="Arial"/>
        <w:b/>
        <w:color w:val="404040"/>
        <w:sz w:val="22"/>
      </w:rPr>
      <w:tblPr/>
      <w:tcPr>
        <w:tcBorders>
          <w:top w:val="single" w:sz="4" w:space="0" w:color="FAC396" w:themeColor="accent6" w:themeTint="90"/>
          <w:left w:val="none" w:sz="4" w:space="0" w:color="000000"/>
          <w:bottom w:val="single" w:sz="4" w:space="0" w:color="FAC396" w:themeColor="accent6" w:themeTint="90"/>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32">
    <w:name w:val="List Table 3"/>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themeColor="text1"/>
          <w:right w:val="single" w:sz="4" w:space="0" w:color="000000" w:themeColor="text1"/>
        </w:tcBorders>
      </w:tcPr>
    </w:tblStylePr>
    <w:tblStylePr w:type="band1Horz">
      <w:rPr>
        <w:rFonts w:ascii="Arial" w:hAnsi="Arial"/>
        <w:color w:val="404040"/>
        <w:sz w:val="22"/>
      </w:rPr>
      <w:tblPr/>
      <w:tcPr>
        <w:tcBorders>
          <w:top w:val="single" w:sz="4" w:space="0" w:color="000000" w:themeColor="text1"/>
          <w:bottom w:val="single" w:sz="4" w:space="0" w:color="000000" w:themeColor="text1"/>
        </w:tcBorders>
      </w:tcPr>
    </w:tblStylePr>
  </w:style>
  <w:style w:type="table" w:customStyle="1" w:styleId="ListTable3-Accent1">
    <w:name w:val="List Table 3 - Accent 1"/>
    <w:basedOn w:val="a1"/>
    <w:uiPriority w:val="99"/>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F81BD" w:themeColor="accent1"/>
          <w:right w:val="single" w:sz="4" w:space="0" w:color="4F81BD" w:themeColor="accent1"/>
        </w:tcBorders>
      </w:tcPr>
    </w:tblStylePr>
    <w:tblStylePr w:type="band1Horz">
      <w:rPr>
        <w:rFonts w:ascii="Arial" w:hAnsi="Arial"/>
        <w:color w:val="404040"/>
        <w:sz w:val="22"/>
      </w:rPr>
      <w:tblPr/>
      <w:tcPr>
        <w:tcBorders>
          <w:top w:val="single" w:sz="4" w:space="0" w:color="4F81BD" w:themeColor="accent1"/>
          <w:bottom w:val="single" w:sz="4" w:space="0" w:color="4F81BD" w:themeColor="accent1"/>
        </w:tcBorders>
      </w:tcPr>
    </w:tblStylePr>
  </w:style>
  <w:style w:type="table" w:customStyle="1" w:styleId="ListTable3-Accent2">
    <w:name w:val="List Table 3 - Accent 2"/>
    <w:basedOn w:val="a1"/>
    <w:uiPriority w:val="99"/>
    <w:pPr>
      <w:spacing w:after="0" w:line="240" w:lineRule="auto"/>
    </w:pPr>
    <w:tblPr>
      <w:tblStyleRowBandSize w:val="1"/>
      <w:tblStyleColBandSize w:val="1"/>
      <w:tblBorders>
        <w:top w:val="single" w:sz="4" w:space="0" w:color="D99695" w:themeColor="accent2" w:themeTint="97"/>
        <w:left w:val="single" w:sz="4" w:space="0" w:color="D99695" w:themeColor="accent2" w:themeTint="97"/>
        <w:bottom w:val="single" w:sz="4" w:space="0" w:color="D99695" w:themeColor="accent2" w:themeTint="97"/>
        <w:right w:val="single" w:sz="4" w:space="0" w:color="D99695" w:themeColor="accent2" w:themeTint="97"/>
      </w:tblBorders>
    </w:tblPr>
    <w:tblStylePr w:type="firstRow">
      <w:rPr>
        <w:rFonts w:ascii="Arial" w:hAnsi="Arial"/>
        <w:b/>
        <w:color w:val="FFFFFF"/>
        <w:sz w:val="22"/>
      </w:rPr>
      <w:tblPr/>
      <w:tcPr>
        <w:shd w:val="clear" w:color="D99695" w:themeColor="accent2" w:themeTint="97" w:fill="D99695" w:themeFill="accent2" w:themeFillTint="9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D99695" w:themeColor="accent2" w:themeTint="97"/>
          <w:right w:val="single" w:sz="4" w:space="0" w:color="D99695" w:themeColor="accent2" w:themeTint="97"/>
        </w:tcBorders>
      </w:tcPr>
    </w:tblStylePr>
    <w:tblStylePr w:type="band1Horz">
      <w:rPr>
        <w:rFonts w:ascii="Arial" w:hAnsi="Arial"/>
        <w:color w:val="404040"/>
        <w:sz w:val="22"/>
      </w:rPr>
      <w:tblPr/>
      <w:tcPr>
        <w:tcBorders>
          <w:top w:val="single" w:sz="4" w:space="0" w:color="D99695" w:themeColor="accent2" w:themeTint="97"/>
          <w:bottom w:val="single" w:sz="4" w:space="0" w:color="D99695" w:themeColor="accent2" w:themeTint="97"/>
        </w:tcBorders>
      </w:tcPr>
    </w:tblStylePr>
  </w:style>
  <w:style w:type="table" w:customStyle="1" w:styleId="ListTable3-Accent3">
    <w:name w:val="List Table 3 - Accent 3"/>
    <w:basedOn w:val="a1"/>
    <w:uiPriority w:val="99"/>
    <w:pPr>
      <w:spacing w:after="0" w:line="240" w:lineRule="auto"/>
    </w:pPr>
    <w:tblPr>
      <w:tblStyleRowBandSize w:val="1"/>
      <w:tblStyleColBandSize w:val="1"/>
      <w:tblBorders>
        <w:top w:val="single" w:sz="4" w:space="0" w:color="C3D69B" w:themeColor="accent3" w:themeTint="98"/>
        <w:left w:val="single" w:sz="4" w:space="0" w:color="C3D69B" w:themeColor="accent3" w:themeTint="98"/>
        <w:bottom w:val="single" w:sz="4" w:space="0" w:color="C3D69B" w:themeColor="accent3" w:themeTint="98"/>
        <w:right w:val="single" w:sz="4" w:space="0" w:color="C3D69B" w:themeColor="accent3" w:themeTint="98"/>
      </w:tblBorders>
    </w:tblPr>
    <w:tblStylePr w:type="firstRow">
      <w:rPr>
        <w:rFonts w:ascii="Arial" w:hAnsi="Arial"/>
        <w:b/>
        <w:color w:val="FFFFFF"/>
        <w:sz w:val="22"/>
      </w:rPr>
      <w:tblPr/>
      <w:tcPr>
        <w:shd w:val="clear" w:color="C3D69B" w:themeColor="accent3" w:themeTint="98" w:fill="C3D69B" w:themeFill="accent3"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3D69B" w:themeColor="accent3" w:themeTint="98"/>
          <w:right w:val="single" w:sz="4" w:space="0" w:color="C3D69B" w:themeColor="accent3" w:themeTint="98"/>
        </w:tcBorders>
      </w:tcPr>
    </w:tblStylePr>
    <w:tblStylePr w:type="band1Horz">
      <w:rPr>
        <w:rFonts w:ascii="Arial" w:hAnsi="Arial"/>
        <w:color w:val="404040"/>
        <w:sz w:val="22"/>
      </w:rPr>
      <w:tblPr/>
      <w:tcPr>
        <w:tcBorders>
          <w:top w:val="single" w:sz="4" w:space="0" w:color="C3D69B" w:themeColor="accent3" w:themeTint="98"/>
          <w:bottom w:val="single" w:sz="4" w:space="0" w:color="C3D69B" w:themeColor="accent3" w:themeTint="98"/>
        </w:tcBorders>
      </w:tcPr>
    </w:tblStylePr>
  </w:style>
  <w:style w:type="table" w:customStyle="1" w:styleId="ListTable3-Accent4">
    <w:name w:val="List Table 3 - Accent 4"/>
    <w:basedOn w:val="a1"/>
    <w:uiPriority w:val="99"/>
    <w:pPr>
      <w:spacing w:after="0" w:line="240" w:lineRule="auto"/>
    </w:pPr>
    <w:tblPr>
      <w:tblStyleRowBandSize w:val="1"/>
      <w:tblStyleColBandSize w:val="1"/>
      <w:tblBorders>
        <w:top w:val="single" w:sz="4" w:space="0" w:color="B2A1C6" w:themeColor="accent4" w:themeTint="9A"/>
        <w:left w:val="single" w:sz="4" w:space="0" w:color="B2A1C6" w:themeColor="accent4" w:themeTint="9A"/>
        <w:bottom w:val="single" w:sz="4" w:space="0" w:color="B2A1C6" w:themeColor="accent4" w:themeTint="9A"/>
        <w:right w:val="single" w:sz="4" w:space="0" w:color="B2A1C6" w:themeColor="accent4" w:themeTint="9A"/>
      </w:tblBorders>
    </w:tblPr>
    <w:tblStylePr w:type="firstRow">
      <w:rPr>
        <w:rFonts w:ascii="Arial" w:hAnsi="Arial"/>
        <w:b/>
        <w:color w:val="FFFFFF"/>
        <w:sz w:val="22"/>
      </w:rPr>
      <w:tblPr/>
      <w:tcPr>
        <w:shd w:val="clear" w:color="B2A1C6" w:themeColor="accent4" w:themeTint="9A" w:fill="B2A1C6" w:themeFill="accent4"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B2A1C6" w:themeColor="accent4" w:themeTint="9A"/>
          <w:right w:val="single" w:sz="4" w:space="0" w:color="B2A1C6" w:themeColor="accent4" w:themeTint="9A"/>
        </w:tcBorders>
      </w:tcPr>
    </w:tblStylePr>
    <w:tblStylePr w:type="band1Horz">
      <w:rPr>
        <w:rFonts w:ascii="Arial" w:hAnsi="Arial"/>
        <w:color w:val="404040"/>
        <w:sz w:val="22"/>
      </w:rPr>
      <w:tblPr/>
      <w:tcPr>
        <w:tcBorders>
          <w:top w:val="single" w:sz="4" w:space="0" w:color="B2A1C6" w:themeColor="accent4" w:themeTint="9A"/>
          <w:bottom w:val="single" w:sz="4" w:space="0" w:color="B2A1C6" w:themeColor="accent4" w:themeTint="9A"/>
        </w:tcBorders>
      </w:tcPr>
    </w:tblStylePr>
  </w:style>
  <w:style w:type="table" w:customStyle="1" w:styleId="ListTable3-Accent5">
    <w:name w:val="List Table 3 - Accent 5"/>
    <w:basedOn w:val="a1"/>
    <w:uiPriority w:val="99"/>
    <w:pPr>
      <w:spacing w:after="0" w:line="240" w:lineRule="auto"/>
    </w:pPr>
    <w:tblPr>
      <w:tblStyleRowBandSize w:val="1"/>
      <w:tblStyleColBandSize w:val="1"/>
      <w:tblBorders>
        <w:top w:val="single" w:sz="4" w:space="0" w:color="92CCDC" w:themeColor="accent5" w:themeTint="9A"/>
        <w:left w:val="single" w:sz="4" w:space="0" w:color="92CCDC" w:themeColor="accent5" w:themeTint="9A"/>
        <w:bottom w:val="single" w:sz="4" w:space="0" w:color="92CCDC" w:themeColor="accent5" w:themeTint="9A"/>
        <w:right w:val="single" w:sz="4" w:space="0" w:color="92CCDC" w:themeColor="accent5" w:themeTint="9A"/>
      </w:tblBorders>
    </w:tblPr>
    <w:tblStylePr w:type="firstRow">
      <w:rPr>
        <w:rFonts w:ascii="Arial" w:hAnsi="Arial"/>
        <w:b/>
        <w:color w:val="FFFFFF"/>
        <w:sz w:val="22"/>
      </w:rPr>
      <w:tblPr/>
      <w:tcPr>
        <w:shd w:val="clear" w:color="92CCDC" w:themeColor="accent5" w:themeTint="9A" w:fill="92CCDC" w:themeFill="accent5" w:themeFillTint="9A"/>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2CCDC" w:themeColor="accent5" w:themeTint="9A"/>
          <w:right w:val="single" w:sz="4" w:space="0" w:color="92CCDC" w:themeColor="accent5" w:themeTint="9A"/>
        </w:tcBorders>
      </w:tcPr>
    </w:tblStylePr>
    <w:tblStylePr w:type="band1Horz">
      <w:rPr>
        <w:rFonts w:ascii="Arial" w:hAnsi="Arial"/>
        <w:color w:val="404040"/>
        <w:sz w:val="22"/>
      </w:rPr>
      <w:tblPr/>
      <w:tcPr>
        <w:tcBorders>
          <w:top w:val="single" w:sz="4" w:space="0" w:color="92CCDC" w:themeColor="accent5" w:themeTint="9A"/>
          <w:bottom w:val="single" w:sz="4" w:space="0" w:color="92CCDC" w:themeColor="accent5" w:themeTint="9A"/>
        </w:tcBorders>
      </w:tcPr>
    </w:tblStylePr>
  </w:style>
  <w:style w:type="table" w:customStyle="1" w:styleId="ListTable3-Accent6">
    <w:name w:val="List Table 3 - Accent 6"/>
    <w:basedOn w:val="a1"/>
    <w:uiPriority w:val="99"/>
    <w:pPr>
      <w:spacing w:after="0" w:line="240" w:lineRule="auto"/>
    </w:pPr>
    <w:tblPr>
      <w:tblStyleRowBandSize w:val="1"/>
      <w:tblStyleColBandSize w:val="1"/>
      <w:tblBorders>
        <w:top w:val="single" w:sz="4" w:space="0" w:color="FAC090" w:themeColor="accent6" w:themeTint="98"/>
        <w:left w:val="single" w:sz="4" w:space="0" w:color="FAC090" w:themeColor="accent6" w:themeTint="98"/>
        <w:bottom w:val="single" w:sz="4" w:space="0" w:color="FAC090" w:themeColor="accent6" w:themeTint="98"/>
        <w:right w:val="single" w:sz="4" w:space="0" w:color="FAC090" w:themeColor="accent6" w:themeTint="98"/>
      </w:tblBorders>
    </w:tblPr>
    <w:tblStylePr w:type="firstRow">
      <w:rPr>
        <w:rFonts w:ascii="Arial" w:hAnsi="Arial"/>
        <w:b/>
        <w:color w:val="FFFFFF"/>
        <w:sz w:val="22"/>
      </w:rPr>
      <w:tblPr/>
      <w:tcPr>
        <w:shd w:val="clear" w:color="FAC090" w:themeColor="accent6" w:themeTint="98" w:fill="FAC090" w:themeFill="accent6" w:themeFillTint="98"/>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AC090" w:themeColor="accent6" w:themeTint="98"/>
          <w:right w:val="single" w:sz="4" w:space="0" w:color="FAC090" w:themeColor="accent6" w:themeTint="98"/>
        </w:tcBorders>
      </w:tcPr>
    </w:tblStylePr>
    <w:tblStylePr w:type="band1Horz">
      <w:rPr>
        <w:rFonts w:ascii="Arial" w:hAnsi="Arial"/>
        <w:color w:val="404040"/>
        <w:sz w:val="22"/>
      </w:rPr>
      <w:tblPr/>
      <w:tcPr>
        <w:tcBorders>
          <w:top w:val="single" w:sz="4" w:space="0" w:color="FAC090" w:themeColor="accent6" w:themeTint="98"/>
          <w:bottom w:val="single" w:sz="4" w:space="0" w:color="FAC090" w:themeColor="accent6" w:themeTint="98"/>
        </w:tcBorders>
      </w:tcPr>
    </w:tblStylePr>
  </w:style>
  <w:style w:type="table" w:styleId="42">
    <w:name w:val="List Table 4"/>
    <w:basedOn w:val="a1"/>
    <w:uiPriority w:val="99"/>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tblBorders>
    </w:tblPr>
    <w:tblStylePr w:type="firstRow">
      <w:rPr>
        <w:rFonts w:ascii="Arial" w:hAnsi="Arial"/>
        <w:b/>
        <w:color w:val="FFFFFF"/>
        <w:sz w:val="22"/>
      </w:rPr>
      <w:tblPr/>
      <w:tcPr>
        <w:shd w:val="clear" w:color="000000" w:themeColor="text1" w:fill="000000" w:themeFill="tex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themeColor="text1" w:themeTint="40" w:fill="BFBFBF" w:themeFill="text1" w:themeFillTint="40"/>
      </w:tcPr>
    </w:tblStylePr>
    <w:tblStylePr w:type="band1Horz">
      <w:rPr>
        <w:rFonts w:ascii="Arial" w:hAnsi="Arial"/>
        <w:color w:val="404040"/>
        <w:sz w:val="22"/>
      </w:rPr>
      <w:tblPr/>
      <w:tcPr>
        <w:shd w:val="clear" w:color="BFBFBF" w:themeColor="text1" w:themeTint="40" w:fill="BFBFBF" w:themeFill="text1" w:themeFillTint="40"/>
      </w:tcPr>
    </w:tblStylePr>
  </w:style>
  <w:style w:type="table" w:customStyle="1" w:styleId="ListTable4-Accent1">
    <w:name w:val="List Table 4 - Accent 1"/>
    <w:basedOn w:val="a1"/>
    <w:uiPriority w:val="99"/>
    <w:pPr>
      <w:spacing w:after="0" w:line="240" w:lineRule="auto"/>
    </w:pPr>
    <w:tblPr>
      <w:tblStyleRowBandSize w:val="1"/>
      <w:tblStyleColBandSize w:val="1"/>
      <w:tblBorders>
        <w:top w:val="single" w:sz="4" w:space="0" w:color="9BB7D9" w:themeColor="accent1" w:themeTint="90"/>
        <w:left w:val="single" w:sz="4" w:space="0" w:color="9BB7D9" w:themeColor="accent1" w:themeTint="90"/>
        <w:bottom w:val="single" w:sz="4" w:space="0" w:color="9BB7D9" w:themeColor="accent1" w:themeTint="90"/>
        <w:right w:val="single" w:sz="4" w:space="0" w:color="9BB7D9" w:themeColor="accent1" w:themeTint="90"/>
        <w:insideH w:val="single" w:sz="4" w:space="0" w:color="9BB7D9" w:themeColor="accent1" w:themeTint="90"/>
      </w:tblBorders>
    </w:tblPr>
    <w:tblStylePr w:type="firstRow">
      <w:rPr>
        <w:rFonts w:ascii="Arial" w:hAnsi="Arial"/>
        <w:b/>
        <w:color w:val="FFFFFF"/>
        <w:sz w:val="22"/>
      </w:rPr>
      <w:tblPr/>
      <w:tcPr>
        <w:shd w:val="clear" w:color="4F81BD" w:themeColor="accent1" w:fill="4F81BD" w:themeFill="accent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2DFEE" w:themeColor="accent1" w:themeTint="40" w:fill="D2DFEE" w:themeFill="accent1" w:themeFillTint="40"/>
      </w:tcPr>
    </w:tblStylePr>
    <w:tblStylePr w:type="band1Horz">
      <w:rPr>
        <w:rFonts w:ascii="Arial" w:hAnsi="Arial"/>
        <w:color w:val="404040"/>
        <w:sz w:val="22"/>
      </w:rPr>
      <w:tblPr/>
      <w:tcPr>
        <w:shd w:val="clear" w:color="D2DFEE" w:themeColor="accent1" w:themeTint="40" w:fill="D2DFEE" w:themeFill="accent1" w:themeFillTint="40"/>
      </w:tcPr>
    </w:tblStylePr>
  </w:style>
  <w:style w:type="table" w:customStyle="1" w:styleId="ListTable4-Accent2">
    <w:name w:val="List Table 4 - Accent 2"/>
    <w:basedOn w:val="a1"/>
    <w:uiPriority w:val="99"/>
    <w:pPr>
      <w:spacing w:after="0" w:line="240" w:lineRule="auto"/>
    </w:pPr>
    <w:tblPr>
      <w:tblStyleRowBandSize w:val="1"/>
      <w:tblStyleColBandSize w:val="1"/>
      <w:tblBorders>
        <w:top w:val="single" w:sz="4" w:space="0" w:color="DB9B9A" w:themeColor="accent2" w:themeTint="90"/>
        <w:left w:val="single" w:sz="4" w:space="0" w:color="DB9B9A" w:themeColor="accent2" w:themeTint="90"/>
        <w:bottom w:val="single" w:sz="4" w:space="0" w:color="DB9B9A" w:themeColor="accent2" w:themeTint="90"/>
        <w:right w:val="single" w:sz="4" w:space="0" w:color="DB9B9A" w:themeColor="accent2" w:themeTint="90"/>
        <w:insideH w:val="single" w:sz="4" w:space="0" w:color="DB9B9A" w:themeColor="accent2" w:themeTint="90"/>
      </w:tblBorders>
    </w:tblPr>
    <w:tblStylePr w:type="firstRow">
      <w:rPr>
        <w:rFonts w:ascii="Arial" w:hAnsi="Arial"/>
        <w:b/>
        <w:color w:val="FFFFFF"/>
        <w:sz w:val="22"/>
      </w:rPr>
      <w:tblPr/>
      <w:tcPr>
        <w:shd w:val="clear" w:color="C0504D" w:themeColor="accent2" w:fill="C0504D" w:themeFill="accent2"/>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FD2D2" w:themeColor="accent2" w:themeTint="40" w:fill="EFD2D2" w:themeFill="accent2" w:themeFillTint="40"/>
      </w:tcPr>
    </w:tblStylePr>
    <w:tblStylePr w:type="band1Horz">
      <w:rPr>
        <w:rFonts w:ascii="Arial" w:hAnsi="Arial"/>
        <w:color w:val="404040"/>
        <w:sz w:val="22"/>
      </w:rPr>
      <w:tblPr/>
      <w:tcPr>
        <w:shd w:val="clear" w:color="EFD2D2" w:themeColor="accent2" w:themeTint="40" w:fill="EFD2D2" w:themeFill="accent2" w:themeFillTint="40"/>
      </w:tcPr>
    </w:tblStylePr>
  </w:style>
  <w:style w:type="table" w:customStyle="1" w:styleId="ListTable4-Accent3">
    <w:name w:val="List Table 4 - Accent 3"/>
    <w:basedOn w:val="a1"/>
    <w:uiPriority w:val="99"/>
    <w:pPr>
      <w:spacing w:after="0" w:line="240" w:lineRule="auto"/>
    </w:pPr>
    <w:tblPr>
      <w:tblStyleRowBandSize w:val="1"/>
      <w:tblStyleColBandSize w:val="1"/>
      <w:tblBorders>
        <w:top w:val="single" w:sz="4" w:space="0" w:color="C6D8A1" w:themeColor="accent3" w:themeTint="90"/>
        <w:left w:val="single" w:sz="4" w:space="0" w:color="C6D8A1" w:themeColor="accent3" w:themeTint="90"/>
        <w:bottom w:val="single" w:sz="4" w:space="0" w:color="C6D8A1" w:themeColor="accent3" w:themeTint="90"/>
        <w:right w:val="single" w:sz="4" w:space="0" w:color="C6D8A1" w:themeColor="accent3" w:themeTint="90"/>
        <w:insideH w:val="single" w:sz="4" w:space="0" w:color="C6D8A1" w:themeColor="accent3" w:themeTint="90"/>
      </w:tblBorders>
    </w:tblPr>
    <w:tblStylePr w:type="firstRow">
      <w:rPr>
        <w:rFonts w:ascii="Arial" w:hAnsi="Arial"/>
        <w:b/>
        <w:color w:val="FFFFFF"/>
        <w:sz w:val="22"/>
      </w:rPr>
      <w:tblPr/>
      <w:tcPr>
        <w:shd w:val="clear" w:color="9BBB59" w:themeColor="accent3" w:fill="9BBB59" w:themeFill="accent3"/>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5EED5" w:themeColor="accent3" w:themeTint="40" w:fill="E5EED5" w:themeFill="accent3" w:themeFillTint="40"/>
      </w:tcPr>
    </w:tblStylePr>
    <w:tblStylePr w:type="band1Horz">
      <w:rPr>
        <w:rFonts w:ascii="Arial" w:hAnsi="Arial"/>
        <w:color w:val="404040"/>
        <w:sz w:val="22"/>
      </w:rPr>
      <w:tblPr/>
      <w:tcPr>
        <w:shd w:val="clear" w:color="E5EED5" w:themeColor="accent3" w:themeTint="40" w:fill="E5EED5" w:themeFill="accent3" w:themeFillTint="40"/>
      </w:tcPr>
    </w:tblStylePr>
  </w:style>
  <w:style w:type="table" w:customStyle="1" w:styleId="ListTable4-Accent4">
    <w:name w:val="List Table 4 - Accent 4"/>
    <w:basedOn w:val="a1"/>
    <w:uiPriority w:val="99"/>
    <w:pPr>
      <w:spacing w:after="0" w:line="240" w:lineRule="auto"/>
    </w:pPr>
    <w:tblPr>
      <w:tblStyleRowBandSize w:val="1"/>
      <w:tblStyleColBandSize w:val="1"/>
      <w:tblBorders>
        <w:top w:val="single" w:sz="4" w:space="0" w:color="B7A7CA" w:themeColor="accent4" w:themeTint="90"/>
        <w:left w:val="single" w:sz="4" w:space="0" w:color="B7A7CA" w:themeColor="accent4" w:themeTint="90"/>
        <w:bottom w:val="single" w:sz="4" w:space="0" w:color="B7A7CA" w:themeColor="accent4" w:themeTint="90"/>
        <w:right w:val="single" w:sz="4" w:space="0" w:color="B7A7CA" w:themeColor="accent4" w:themeTint="90"/>
        <w:insideH w:val="single" w:sz="4" w:space="0" w:color="B7A7CA" w:themeColor="accent4" w:themeTint="90"/>
      </w:tblBorders>
    </w:tblPr>
    <w:tblStylePr w:type="firstRow">
      <w:rPr>
        <w:rFonts w:ascii="Arial" w:hAnsi="Arial"/>
        <w:b/>
        <w:color w:val="FFFFFF"/>
        <w:sz w:val="22"/>
      </w:rPr>
      <w:tblPr/>
      <w:tcPr>
        <w:shd w:val="clear" w:color="8064A2" w:themeColor="accent4" w:fill="8064A2" w:themeFill="accent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FD8E7" w:themeColor="accent4" w:themeTint="40" w:fill="DFD8E7" w:themeFill="accent4" w:themeFillTint="40"/>
      </w:tcPr>
    </w:tblStylePr>
    <w:tblStylePr w:type="band1Horz">
      <w:rPr>
        <w:rFonts w:ascii="Arial" w:hAnsi="Arial"/>
        <w:color w:val="404040"/>
        <w:sz w:val="22"/>
      </w:rPr>
      <w:tblPr/>
      <w:tcPr>
        <w:shd w:val="clear" w:color="DFD8E7" w:themeColor="accent4" w:themeTint="40" w:fill="DFD8E7" w:themeFill="accent4" w:themeFillTint="40"/>
      </w:tcPr>
    </w:tblStylePr>
  </w:style>
  <w:style w:type="table" w:customStyle="1" w:styleId="ListTable4-Accent5">
    <w:name w:val="List Table 4 - Accent 5"/>
    <w:basedOn w:val="a1"/>
    <w:uiPriority w:val="99"/>
    <w:pPr>
      <w:spacing w:after="0" w:line="240" w:lineRule="auto"/>
    </w:pPr>
    <w:tblPr>
      <w:tblStyleRowBandSize w:val="1"/>
      <w:tblStyleColBandSize w:val="1"/>
      <w:tblBorders>
        <w:top w:val="single" w:sz="4" w:space="0" w:color="99D0DE" w:themeColor="accent5" w:themeTint="90"/>
        <w:left w:val="single" w:sz="4" w:space="0" w:color="99D0DE" w:themeColor="accent5" w:themeTint="90"/>
        <w:bottom w:val="single" w:sz="4" w:space="0" w:color="99D0DE" w:themeColor="accent5" w:themeTint="90"/>
        <w:right w:val="single" w:sz="4" w:space="0" w:color="99D0DE" w:themeColor="accent5" w:themeTint="90"/>
        <w:insideH w:val="single" w:sz="4" w:space="0" w:color="99D0DE" w:themeColor="accent5" w:themeTint="90"/>
      </w:tblBorders>
    </w:tblPr>
    <w:tblStylePr w:type="firstRow">
      <w:rPr>
        <w:rFonts w:ascii="Arial" w:hAnsi="Arial"/>
        <w:b/>
        <w:color w:val="FFFFFF"/>
        <w:sz w:val="22"/>
      </w:rPr>
      <w:tblPr/>
      <w:tcPr>
        <w:shd w:val="clear" w:color="4BACC6" w:themeColor="accent5" w:fill="4BACC6" w:themeFill="accent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1EAF0" w:themeColor="accent5" w:themeTint="40" w:fill="D1EAF0" w:themeFill="accent5" w:themeFillTint="40"/>
      </w:tcPr>
    </w:tblStylePr>
    <w:tblStylePr w:type="band1Horz">
      <w:rPr>
        <w:rFonts w:ascii="Arial" w:hAnsi="Arial"/>
        <w:color w:val="404040"/>
        <w:sz w:val="22"/>
      </w:rPr>
      <w:tblPr/>
      <w:tcPr>
        <w:shd w:val="clear" w:color="D1EAF0" w:themeColor="accent5" w:themeTint="40" w:fill="D1EAF0" w:themeFill="accent5" w:themeFillTint="40"/>
      </w:tcPr>
    </w:tblStylePr>
  </w:style>
  <w:style w:type="table" w:customStyle="1" w:styleId="ListTable4-Accent6">
    <w:name w:val="List Table 4 - Accent 6"/>
    <w:basedOn w:val="a1"/>
    <w:uiPriority w:val="99"/>
    <w:pPr>
      <w:spacing w:after="0" w:line="240" w:lineRule="auto"/>
    </w:pPr>
    <w:tblPr>
      <w:tblStyleRowBandSize w:val="1"/>
      <w:tblStyleColBandSize w:val="1"/>
      <w:tblBorders>
        <w:top w:val="single" w:sz="4" w:space="0" w:color="FAC396" w:themeColor="accent6" w:themeTint="90"/>
        <w:left w:val="single" w:sz="4" w:space="0" w:color="FAC396" w:themeColor="accent6" w:themeTint="90"/>
        <w:bottom w:val="single" w:sz="4" w:space="0" w:color="FAC396" w:themeColor="accent6" w:themeTint="90"/>
        <w:right w:val="single" w:sz="4" w:space="0" w:color="FAC396" w:themeColor="accent6" w:themeTint="90"/>
        <w:insideH w:val="single" w:sz="4" w:space="0" w:color="FAC396" w:themeColor="accent6" w:themeTint="90"/>
      </w:tblBorders>
    </w:tblPr>
    <w:tblStylePr w:type="firstRow">
      <w:rPr>
        <w:rFonts w:ascii="Arial" w:hAnsi="Arial"/>
        <w:b/>
        <w:color w:val="FFFFFF"/>
        <w:sz w:val="22"/>
      </w:rPr>
      <w:tblPr/>
      <w:tcPr>
        <w:shd w:val="clear" w:color="F79646" w:themeColor="accent6" w:fill="F79646" w:themeFill="accent6"/>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DE4D0" w:themeColor="accent6" w:themeTint="40" w:fill="FDE4D0" w:themeFill="accent6" w:themeFillTint="40"/>
      </w:tcPr>
    </w:tblStylePr>
    <w:tblStylePr w:type="band1Horz">
      <w:rPr>
        <w:rFonts w:ascii="Arial" w:hAnsi="Arial"/>
        <w:color w:val="404040"/>
        <w:sz w:val="22"/>
      </w:rPr>
      <w:tblPr/>
      <w:tcPr>
        <w:shd w:val="clear" w:color="FDE4D0" w:themeColor="accent6" w:themeTint="40" w:fill="FDE4D0" w:themeFill="accent6" w:themeFillTint="40"/>
      </w:tcPr>
    </w:tblStylePr>
  </w:style>
  <w:style w:type="table" w:styleId="53">
    <w:name w:val="List Table 5 Dark"/>
    <w:basedOn w:val="a1"/>
    <w:uiPriority w:val="99"/>
    <w:pPr>
      <w:spacing w:after="0" w:line="240" w:lineRule="auto"/>
    </w:pPr>
    <w:tblPr>
      <w:tblStyleRowBandSize w:val="1"/>
      <w:tblStyleColBandSize w:val="1"/>
      <w:tblBorders>
        <w:top w:val="single" w:sz="32" w:space="0" w:color="7F7F7F" w:themeColor="text1" w:themeTint="80"/>
        <w:left w:val="single" w:sz="32" w:space="0" w:color="7F7F7F" w:themeColor="text1" w:themeTint="80"/>
        <w:bottom w:val="single" w:sz="32" w:space="0" w:color="7F7F7F" w:themeColor="text1" w:themeTint="80"/>
        <w:right w:val="single" w:sz="32" w:space="0" w:color="7F7F7F" w:themeColor="text1" w:themeTint="80"/>
      </w:tblBorders>
      <w:shd w:val="clear" w:color="7F7F7F" w:themeColor="text1" w:themeTint="80" w:fill="7F7F7F" w:themeFill="text1" w:themeFillTint="80"/>
    </w:tblPr>
    <w:tblStylePr w:type="firstRow">
      <w:rPr>
        <w:rFonts w:ascii="Arial" w:hAnsi="Arial"/>
        <w:b/>
        <w:color w:val="FFFFFF" w:themeColor="light1"/>
        <w:sz w:val="22"/>
      </w:rPr>
      <w:tblPr/>
      <w:tcPr>
        <w:tcBorders>
          <w:top w:val="single" w:sz="32" w:space="0" w:color="7F7F7F" w:themeColor="text1" w:themeTint="80"/>
          <w:bottom w:val="single" w:sz="12" w:space="0" w:color="FFFFFF" w:themeColor="light1"/>
        </w:tcBorders>
        <w:shd w:val="clear" w:color="7F7F7F" w:themeColor="text1" w:themeTint="80" w:fill="7F7F7F" w:themeFill="text1" w:themeFillTint="80"/>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7F7F7F" w:themeColor="text1" w:themeTint="80"/>
          <w:right w:val="single" w:sz="4" w:space="0" w:color="FFFFFF" w:themeColor="light1"/>
        </w:tcBorders>
      </w:tcPr>
    </w:tblStylePr>
    <w:tblStylePr w:type="lastCol">
      <w:tblPr/>
      <w:tcPr>
        <w:tcBorders>
          <w:left w:val="single" w:sz="4" w:space="0" w:color="FFFFFF" w:themeColor="light1"/>
          <w:right w:val="single" w:sz="32" w:space="0" w:color="7F7F7F" w:themeColor="text1" w:themeTint="80"/>
        </w:tcBorders>
      </w:tcPr>
    </w:tblStylePr>
    <w:tblStylePr w:type="band1Vert">
      <w:tblPr/>
      <w:tcPr>
        <w:tcBorders>
          <w:left w:val="single" w:sz="4" w:space="0" w:color="FFFFFF" w:themeColor="light1"/>
          <w:right w:val="single" w:sz="4" w:space="0" w:color="FFFFFF" w:themeColor="light1"/>
        </w:tcBorders>
        <w:shd w:val="clear" w:color="7F7F7F" w:themeColor="text1" w:themeTint="80" w:fill="7F7F7F" w:themeFill="text1" w:themeFillTint="80"/>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tblStylePr w:type="band2Horz">
      <w:tblPr/>
      <w:tcPr>
        <w:tcBorders>
          <w:top w:val="single" w:sz="4" w:space="0" w:color="FFFFFF" w:themeColor="light1"/>
          <w:bottom w:val="single" w:sz="4" w:space="0" w:color="FFFFFF" w:themeColor="light1"/>
        </w:tcBorders>
        <w:shd w:val="clear" w:color="7F7F7F" w:themeColor="text1" w:themeTint="80" w:fill="7F7F7F" w:themeFill="text1" w:themeFillTint="80"/>
      </w:tcPr>
    </w:tblStylePr>
  </w:style>
  <w:style w:type="table" w:customStyle="1" w:styleId="ListTable5Dark-Accent1">
    <w:name w:val="List Table 5 Dark - Accent 1"/>
    <w:basedOn w:val="a1"/>
    <w:uiPriority w:val="99"/>
    <w:pPr>
      <w:spacing w:after="0" w:line="240" w:lineRule="auto"/>
    </w:pPr>
    <w:tblPr>
      <w:tblStyleRowBandSize w:val="1"/>
      <w:tblStyleColBandSize w:val="1"/>
      <w:tblBorders>
        <w:top w:val="single" w:sz="32" w:space="0" w:color="4F81BD" w:themeColor="accent1"/>
        <w:left w:val="single" w:sz="32" w:space="0" w:color="4F81BD" w:themeColor="accent1"/>
        <w:bottom w:val="single" w:sz="32" w:space="0" w:color="4F81BD" w:themeColor="accent1"/>
        <w:right w:val="single" w:sz="32" w:space="0" w:color="4F81BD" w:themeColor="accent1"/>
      </w:tblBorders>
      <w:shd w:val="clear" w:color="4F81BD" w:themeColor="accent1" w:fill="4F81BD" w:themeFill="accent1"/>
    </w:tblPr>
    <w:tblStylePr w:type="firstRow">
      <w:rPr>
        <w:rFonts w:ascii="Arial" w:hAnsi="Arial"/>
        <w:b/>
        <w:color w:val="FFFFFF" w:themeColor="light1"/>
        <w:sz w:val="22"/>
      </w:rPr>
      <w:tblPr/>
      <w:tcPr>
        <w:tcBorders>
          <w:top w:val="single" w:sz="32" w:space="0" w:color="4F81BD" w:themeColor="accent1"/>
          <w:bottom w:val="single" w:sz="12" w:space="0" w:color="FFFFFF" w:themeColor="light1"/>
        </w:tcBorders>
        <w:shd w:val="clear" w:color="4F81BD" w:themeColor="accent1" w:fill="4F81BD" w:themeFill="accent1"/>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4F81BD" w:themeColor="accent1"/>
          <w:right w:val="single" w:sz="4" w:space="0" w:color="FFFFFF" w:themeColor="light1"/>
        </w:tcBorders>
      </w:tcPr>
    </w:tblStylePr>
    <w:tblStylePr w:type="lastCol">
      <w:tblPr/>
      <w:tcPr>
        <w:tcBorders>
          <w:left w:val="single" w:sz="4" w:space="0" w:color="FFFFFF" w:themeColor="light1"/>
          <w:right w:val="single" w:sz="32" w:space="0" w:color="4F81BD" w:themeColor="accent1"/>
        </w:tcBorders>
      </w:tcPr>
    </w:tblStylePr>
    <w:tblStylePr w:type="band1Vert">
      <w:tblPr/>
      <w:tcPr>
        <w:tcBorders>
          <w:left w:val="single" w:sz="4" w:space="0" w:color="FFFFFF" w:themeColor="light1"/>
          <w:right w:val="single" w:sz="4" w:space="0" w:color="FFFFFF" w:themeColor="light1"/>
        </w:tcBorders>
        <w:shd w:val="clear" w:color="4F81BD" w:themeColor="accent1" w:fill="4F81BD" w:themeFill="accent1"/>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4F81BD" w:themeColor="accent1" w:fill="4F81BD" w:themeFill="accent1"/>
      </w:tcPr>
    </w:tblStylePr>
    <w:tblStylePr w:type="band2Horz">
      <w:tblPr/>
      <w:tcPr>
        <w:tcBorders>
          <w:top w:val="single" w:sz="4" w:space="0" w:color="FFFFFF" w:themeColor="light1"/>
          <w:bottom w:val="single" w:sz="4" w:space="0" w:color="FFFFFF" w:themeColor="light1"/>
        </w:tcBorders>
        <w:shd w:val="clear" w:color="4F81BD" w:themeColor="accent1" w:fill="4F81BD" w:themeFill="accent1"/>
      </w:tcPr>
    </w:tblStylePr>
  </w:style>
  <w:style w:type="table" w:customStyle="1" w:styleId="ListTable5Dark-Accent2">
    <w:name w:val="List Table 5 Dark - Accent 2"/>
    <w:basedOn w:val="a1"/>
    <w:uiPriority w:val="99"/>
    <w:pPr>
      <w:spacing w:after="0" w:line="240" w:lineRule="auto"/>
    </w:pPr>
    <w:tblPr>
      <w:tblStyleRowBandSize w:val="1"/>
      <w:tblStyleColBandSize w:val="1"/>
      <w:tblBorders>
        <w:top w:val="single" w:sz="32" w:space="0" w:color="D99695" w:themeColor="accent2" w:themeTint="97"/>
        <w:left w:val="single" w:sz="32" w:space="0" w:color="D99695" w:themeColor="accent2" w:themeTint="97"/>
        <w:bottom w:val="single" w:sz="32" w:space="0" w:color="D99695" w:themeColor="accent2" w:themeTint="97"/>
        <w:right w:val="single" w:sz="32" w:space="0" w:color="D99695" w:themeColor="accent2" w:themeTint="97"/>
      </w:tblBorders>
      <w:shd w:val="clear" w:color="D99695" w:themeColor="accent2" w:themeTint="97" w:fill="D99695" w:themeFill="accent2" w:themeFillTint="97"/>
    </w:tblPr>
    <w:tblStylePr w:type="firstRow">
      <w:rPr>
        <w:rFonts w:ascii="Arial" w:hAnsi="Arial"/>
        <w:b/>
        <w:color w:val="FFFFFF" w:themeColor="light1"/>
        <w:sz w:val="22"/>
      </w:rPr>
      <w:tblPr/>
      <w:tcPr>
        <w:tcBorders>
          <w:top w:val="single" w:sz="32" w:space="0" w:color="D99695" w:themeColor="accent2" w:themeTint="97"/>
          <w:bottom w:val="single" w:sz="12" w:space="0" w:color="FFFFFF" w:themeColor="light1"/>
        </w:tcBorders>
        <w:shd w:val="clear" w:color="D99695" w:themeColor="accent2" w:themeTint="97" w:fill="D99695" w:themeFill="accent2" w:themeFillTint="97"/>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D99695" w:themeColor="accent2" w:themeTint="97"/>
          <w:right w:val="single" w:sz="4" w:space="0" w:color="FFFFFF" w:themeColor="light1"/>
        </w:tcBorders>
      </w:tcPr>
    </w:tblStylePr>
    <w:tblStylePr w:type="lastCol">
      <w:tblPr/>
      <w:tcPr>
        <w:tcBorders>
          <w:left w:val="single" w:sz="4" w:space="0" w:color="FFFFFF" w:themeColor="light1"/>
          <w:right w:val="single" w:sz="32" w:space="0" w:color="D99695" w:themeColor="accent2" w:themeTint="97"/>
        </w:tcBorders>
      </w:tcPr>
    </w:tblStylePr>
    <w:tblStylePr w:type="band1Vert">
      <w:tblPr/>
      <w:tcPr>
        <w:tcBorders>
          <w:left w:val="single" w:sz="4" w:space="0" w:color="FFFFFF" w:themeColor="light1"/>
          <w:right w:val="single" w:sz="4" w:space="0" w:color="FFFFFF" w:themeColor="light1"/>
        </w:tcBorders>
        <w:shd w:val="clear" w:color="D99695" w:themeColor="accent2" w:themeTint="97" w:fill="D99695" w:themeFill="accent2" w:themeFillTint="97"/>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tblStylePr w:type="band2Horz">
      <w:tblPr/>
      <w:tcPr>
        <w:tcBorders>
          <w:top w:val="single" w:sz="4" w:space="0" w:color="FFFFFF" w:themeColor="light1"/>
          <w:bottom w:val="single" w:sz="4" w:space="0" w:color="FFFFFF" w:themeColor="light1"/>
        </w:tcBorders>
        <w:shd w:val="clear" w:color="D99695" w:themeColor="accent2" w:themeTint="97" w:fill="D99695" w:themeFill="accent2" w:themeFillTint="97"/>
      </w:tcPr>
    </w:tblStylePr>
  </w:style>
  <w:style w:type="table" w:customStyle="1" w:styleId="ListTable5Dark-Accent3">
    <w:name w:val="List Table 5 Dark - Accent 3"/>
    <w:basedOn w:val="a1"/>
    <w:uiPriority w:val="99"/>
    <w:pPr>
      <w:spacing w:after="0" w:line="240" w:lineRule="auto"/>
    </w:pPr>
    <w:tblPr>
      <w:tblStyleRowBandSize w:val="1"/>
      <w:tblStyleColBandSize w:val="1"/>
      <w:tblBorders>
        <w:top w:val="single" w:sz="32" w:space="0" w:color="C3D69B" w:themeColor="accent3" w:themeTint="98"/>
        <w:left w:val="single" w:sz="32" w:space="0" w:color="C3D69B" w:themeColor="accent3" w:themeTint="98"/>
        <w:bottom w:val="single" w:sz="32" w:space="0" w:color="C3D69B" w:themeColor="accent3" w:themeTint="98"/>
        <w:right w:val="single" w:sz="32" w:space="0" w:color="C3D69B" w:themeColor="accent3" w:themeTint="98"/>
      </w:tblBorders>
      <w:shd w:val="clear" w:color="C3D69B" w:themeColor="accent3" w:themeTint="98" w:fill="C3D69B" w:themeFill="accent3" w:themeFillTint="98"/>
    </w:tblPr>
    <w:tblStylePr w:type="firstRow">
      <w:rPr>
        <w:rFonts w:ascii="Arial" w:hAnsi="Arial"/>
        <w:b/>
        <w:color w:val="FFFFFF" w:themeColor="light1"/>
        <w:sz w:val="22"/>
      </w:rPr>
      <w:tblPr/>
      <w:tcPr>
        <w:tcBorders>
          <w:top w:val="single" w:sz="32" w:space="0" w:color="C3D69B" w:themeColor="accent3" w:themeTint="98"/>
          <w:bottom w:val="single" w:sz="12" w:space="0" w:color="FFFFFF" w:themeColor="light1"/>
        </w:tcBorders>
        <w:shd w:val="clear" w:color="C3D69B" w:themeColor="accent3" w:themeTint="98" w:fill="C3D69B" w:themeFill="accent3"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C3D69B" w:themeColor="accent3" w:themeTint="98"/>
          <w:right w:val="single" w:sz="4" w:space="0" w:color="FFFFFF" w:themeColor="light1"/>
        </w:tcBorders>
      </w:tcPr>
    </w:tblStylePr>
    <w:tblStylePr w:type="lastCol">
      <w:tblPr/>
      <w:tcPr>
        <w:tcBorders>
          <w:left w:val="single" w:sz="4" w:space="0" w:color="FFFFFF" w:themeColor="light1"/>
          <w:right w:val="single" w:sz="32" w:space="0" w:color="C3D69B" w:themeColor="accent3" w:themeTint="98"/>
        </w:tcBorders>
      </w:tcPr>
    </w:tblStylePr>
    <w:tblStylePr w:type="band1Vert">
      <w:tblPr/>
      <w:tcPr>
        <w:tcBorders>
          <w:left w:val="single" w:sz="4" w:space="0" w:color="FFFFFF" w:themeColor="light1"/>
          <w:right w:val="single" w:sz="4" w:space="0" w:color="FFFFFF" w:themeColor="light1"/>
        </w:tcBorders>
        <w:shd w:val="clear" w:color="C3D69B" w:themeColor="accent3" w:themeTint="98" w:fill="C3D69B" w:themeFill="accent3"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tblStylePr w:type="band2Horz">
      <w:tblPr/>
      <w:tcPr>
        <w:tcBorders>
          <w:top w:val="single" w:sz="4" w:space="0" w:color="FFFFFF" w:themeColor="light1"/>
          <w:bottom w:val="single" w:sz="4" w:space="0" w:color="FFFFFF" w:themeColor="light1"/>
        </w:tcBorders>
        <w:shd w:val="clear" w:color="C3D69B" w:themeColor="accent3" w:themeTint="98" w:fill="C3D69B" w:themeFill="accent3" w:themeFillTint="98"/>
      </w:tcPr>
    </w:tblStylePr>
  </w:style>
  <w:style w:type="table" w:customStyle="1" w:styleId="ListTable5Dark-Accent4">
    <w:name w:val="List Table 5 Dark - Accent 4"/>
    <w:basedOn w:val="a1"/>
    <w:uiPriority w:val="99"/>
    <w:pPr>
      <w:spacing w:after="0" w:line="240" w:lineRule="auto"/>
    </w:pPr>
    <w:tblPr>
      <w:tblStyleRowBandSize w:val="1"/>
      <w:tblStyleColBandSize w:val="1"/>
      <w:tblBorders>
        <w:top w:val="single" w:sz="32" w:space="0" w:color="B2A1C6" w:themeColor="accent4" w:themeTint="9A"/>
        <w:left w:val="single" w:sz="32" w:space="0" w:color="B2A1C6" w:themeColor="accent4" w:themeTint="9A"/>
        <w:bottom w:val="single" w:sz="32" w:space="0" w:color="B2A1C6" w:themeColor="accent4" w:themeTint="9A"/>
        <w:right w:val="single" w:sz="32" w:space="0" w:color="B2A1C6" w:themeColor="accent4" w:themeTint="9A"/>
      </w:tblBorders>
      <w:shd w:val="clear" w:color="B2A1C6" w:themeColor="accent4" w:themeTint="9A" w:fill="B2A1C6" w:themeFill="accent4" w:themeFillTint="9A"/>
    </w:tblPr>
    <w:tblStylePr w:type="firstRow">
      <w:rPr>
        <w:rFonts w:ascii="Arial" w:hAnsi="Arial"/>
        <w:b/>
        <w:color w:val="FFFFFF" w:themeColor="light1"/>
        <w:sz w:val="22"/>
      </w:rPr>
      <w:tblPr/>
      <w:tcPr>
        <w:tcBorders>
          <w:top w:val="single" w:sz="32" w:space="0" w:color="B2A1C6" w:themeColor="accent4" w:themeTint="9A"/>
          <w:bottom w:val="single" w:sz="12" w:space="0" w:color="FFFFFF" w:themeColor="light1"/>
        </w:tcBorders>
        <w:shd w:val="clear" w:color="B2A1C6" w:themeColor="accent4" w:themeTint="9A" w:fill="B2A1C6" w:themeFill="accent4"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B2A1C6" w:themeColor="accent4" w:themeTint="9A"/>
          <w:right w:val="single" w:sz="4" w:space="0" w:color="FFFFFF" w:themeColor="light1"/>
        </w:tcBorders>
      </w:tcPr>
    </w:tblStylePr>
    <w:tblStylePr w:type="lastCol">
      <w:tblPr/>
      <w:tcPr>
        <w:tcBorders>
          <w:left w:val="single" w:sz="4" w:space="0" w:color="FFFFFF" w:themeColor="light1"/>
          <w:right w:val="single" w:sz="32" w:space="0" w:color="B2A1C6" w:themeColor="accent4" w:themeTint="9A"/>
        </w:tcBorders>
      </w:tcPr>
    </w:tblStylePr>
    <w:tblStylePr w:type="band1Vert">
      <w:tblPr/>
      <w:tcPr>
        <w:tcBorders>
          <w:left w:val="single" w:sz="4" w:space="0" w:color="FFFFFF" w:themeColor="light1"/>
          <w:right w:val="single" w:sz="4" w:space="0" w:color="FFFFFF" w:themeColor="light1"/>
        </w:tcBorders>
        <w:shd w:val="clear" w:color="B2A1C6" w:themeColor="accent4" w:themeTint="9A" w:fill="B2A1C6" w:themeFill="accent4"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tblStylePr w:type="band2Horz">
      <w:tblPr/>
      <w:tcPr>
        <w:tcBorders>
          <w:top w:val="single" w:sz="4" w:space="0" w:color="FFFFFF" w:themeColor="light1"/>
          <w:bottom w:val="single" w:sz="4" w:space="0" w:color="FFFFFF" w:themeColor="light1"/>
        </w:tcBorders>
        <w:shd w:val="clear" w:color="B2A1C6" w:themeColor="accent4" w:themeTint="9A" w:fill="B2A1C6" w:themeFill="accent4" w:themeFillTint="9A"/>
      </w:tcPr>
    </w:tblStylePr>
  </w:style>
  <w:style w:type="table" w:customStyle="1" w:styleId="ListTable5Dark-Accent5">
    <w:name w:val="List Table 5 Dark - Accent 5"/>
    <w:basedOn w:val="a1"/>
    <w:uiPriority w:val="99"/>
    <w:pPr>
      <w:spacing w:after="0" w:line="240" w:lineRule="auto"/>
    </w:pPr>
    <w:tblPr>
      <w:tblStyleRowBandSize w:val="1"/>
      <w:tblStyleColBandSize w:val="1"/>
      <w:tblBorders>
        <w:top w:val="single" w:sz="32" w:space="0" w:color="92CCDC" w:themeColor="accent5" w:themeTint="9A"/>
        <w:left w:val="single" w:sz="32" w:space="0" w:color="92CCDC" w:themeColor="accent5" w:themeTint="9A"/>
        <w:bottom w:val="single" w:sz="32" w:space="0" w:color="92CCDC" w:themeColor="accent5" w:themeTint="9A"/>
        <w:right w:val="single" w:sz="32" w:space="0" w:color="92CCDC" w:themeColor="accent5" w:themeTint="9A"/>
      </w:tblBorders>
      <w:shd w:val="clear" w:color="92CCDC" w:themeColor="accent5" w:themeTint="9A" w:fill="92CCDC" w:themeFill="accent5" w:themeFillTint="9A"/>
    </w:tblPr>
    <w:tblStylePr w:type="firstRow">
      <w:rPr>
        <w:rFonts w:ascii="Arial" w:hAnsi="Arial"/>
        <w:b/>
        <w:color w:val="FFFFFF" w:themeColor="light1"/>
        <w:sz w:val="22"/>
      </w:rPr>
      <w:tblPr/>
      <w:tcPr>
        <w:tcBorders>
          <w:top w:val="single" w:sz="32" w:space="0" w:color="92CCDC" w:themeColor="accent5" w:themeTint="9A"/>
          <w:bottom w:val="single" w:sz="12" w:space="0" w:color="FFFFFF" w:themeColor="light1"/>
        </w:tcBorders>
        <w:shd w:val="clear" w:color="92CCDC" w:themeColor="accent5" w:themeTint="9A" w:fill="92CCDC" w:themeFill="accent5" w:themeFillTint="9A"/>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92CCDC" w:themeColor="accent5" w:themeTint="9A"/>
          <w:right w:val="single" w:sz="4" w:space="0" w:color="FFFFFF" w:themeColor="light1"/>
        </w:tcBorders>
      </w:tcPr>
    </w:tblStylePr>
    <w:tblStylePr w:type="lastCol">
      <w:tblPr/>
      <w:tcPr>
        <w:tcBorders>
          <w:left w:val="single" w:sz="4" w:space="0" w:color="FFFFFF" w:themeColor="light1"/>
          <w:right w:val="single" w:sz="32" w:space="0" w:color="92CCDC" w:themeColor="accent5" w:themeTint="9A"/>
        </w:tcBorders>
      </w:tcPr>
    </w:tblStylePr>
    <w:tblStylePr w:type="band1Vert">
      <w:tblPr/>
      <w:tcPr>
        <w:tcBorders>
          <w:left w:val="single" w:sz="4" w:space="0" w:color="FFFFFF" w:themeColor="light1"/>
          <w:right w:val="single" w:sz="4" w:space="0" w:color="FFFFFF" w:themeColor="light1"/>
        </w:tcBorders>
        <w:shd w:val="clear" w:color="92CCDC" w:themeColor="accent5" w:themeTint="9A" w:fill="92CCDC" w:themeFill="accent5" w:themeFillTint="9A"/>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tblStylePr w:type="band2Horz">
      <w:tblPr/>
      <w:tcPr>
        <w:tcBorders>
          <w:top w:val="single" w:sz="4" w:space="0" w:color="FFFFFF" w:themeColor="light1"/>
          <w:bottom w:val="single" w:sz="4" w:space="0" w:color="FFFFFF" w:themeColor="light1"/>
        </w:tcBorders>
        <w:shd w:val="clear" w:color="92CCDC" w:themeColor="accent5" w:themeTint="9A" w:fill="92CCDC" w:themeFill="accent5" w:themeFillTint="9A"/>
      </w:tcPr>
    </w:tblStylePr>
  </w:style>
  <w:style w:type="table" w:customStyle="1" w:styleId="ListTable5Dark-Accent6">
    <w:name w:val="List Table 5 Dark - Accent 6"/>
    <w:basedOn w:val="a1"/>
    <w:uiPriority w:val="99"/>
    <w:pPr>
      <w:spacing w:after="0" w:line="240" w:lineRule="auto"/>
    </w:pPr>
    <w:tblPr>
      <w:tblStyleRowBandSize w:val="1"/>
      <w:tblStyleColBandSize w:val="1"/>
      <w:tblBorders>
        <w:top w:val="single" w:sz="32" w:space="0" w:color="FAC090" w:themeColor="accent6" w:themeTint="98"/>
        <w:left w:val="single" w:sz="32" w:space="0" w:color="FAC090" w:themeColor="accent6" w:themeTint="98"/>
        <w:bottom w:val="single" w:sz="32" w:space="0" w:color="FAC090" w:themeColor="accent6" w:themeTint="98"/>
        <w:right w:val="single" w:sz="32" w:space="0" w:color="FAC090" w:themeColor="accent6" w:themeTint="98"/>
      </w:tblBorders>
      <w:shd w:val="clear" w:color="FAC090" w:themeColor="accent6" w:themeTint="98" w:fill="FAC090" w:themeFill="accent6" w:themeFillTint="98"/>
    </w:tblPr>
    <w:tblStylePr w:type="firstRow">
      <w:rPr>
        <w:rFonts w:ascii="Arial" w:hAnsi="Arial"/>
        <w:b/>
        <w:color w:val="FFFFFF" w:themeColor="light1"/>
        <w:sz w:val="22"/>
      </w:rPr>
      <w:tblPr/>
      <w:tcPr>
        <w:tcBorders>
          <w:top w:val="single" w:sz="32" w:space="0" w:color="FAC090" w:themeColor="accent6" w:themeTint="98"/>
          <w:bottom w:val="single" w:sz="12" w:space="0" w:color="FFFFFF" w:themeColor="light1"/>
        </w:tcBorders>
        <w:shd w:val="clear" w:color="FAC090" w:themeColor="accent6" w:themeTint="98" w:fill="FAC090" w:themeFill="accent6" w:themeFillTint="98"/>
      </w:tcPr>
    </w:tblStylePr>
    <w:tblStylePr w:type="lastRow">
      <w:rPr>
        <w:rFonts w:ascii="Arial" w:hAnsi="Arial"/>
        <w:b/>
        <w:color w:val="FFFFFF" w:themeColor="light1"/>
        <w:sz w:val="22"/>
      </w:rPr>
    </w:tblStylePr>
    <w:tblStylePr w:type="firstCol">
      <w:rPr>
        <w:rFonts w:ascii="Arial" w:hAnsi="Arial"/>
        <w:b/>
        <w:color w:val="FFFFFF" w:themeColor="light1"/>
        <w:sz w:val="22"/>
      </w:rPr>
      <w:tblPr/>
      <w:tcPr>
        <w:tcBorders>
          <w:left w:val="single" w:sz="32" w:space="0" w:color="FAC090" w:themeColor="accent6" w:themeTint="98"/>
          <w:right w:val="single" w:sz="4" w:space="0" w:color="FFFFFF" w:themeColor="light1"/>
        </w:tcBorders>
      </w:tcPr>
    </w:tblStylePr>
    <w:tblStylePr w:type="lastCol">
      <w:tblPr/>
      <w:tcPr>
        <w:tcBorders>
          <w:left w:val="single" w:sz="4" w:space="0" w:color="FFFFFF" w:themeColor="light1"/>
          <w:right w:val="single" w:sz="32" w:space="0" w:color="FAC090" w:themeColor="accent6" w:themeTint="98"/>
        </w:tcBorders>
      </w:tcPr>
    </w:tblStylePr>
    <w:tblStylePr w:type="band1Vert">
      <w:tblPr/>
      <w:tcPr>
        <w:tcBorders>
          <w:left w:val="single" w:sz="4" w:space="0" w:color="FFFFFF" w:themeColor="light1"/>
          <w:right w:val="single" w:sz="4" w:space="0" w:color="FFFFFF" w:themeColor="light1"/>
        </w:tcBorders>
        <w:shd w:val="clear" w:color="FAC090" w:themeColor="accent6" w:themeTint="98" w:fill="FAC090" w:themeFill="accent6" w:themeFillTint="98"/>
      </w:tcPr>
    </w:tblStylePr>
    <w:tblStylePr w:type="band2Vert">
      <w:tblPr/>
      <w:tcPr>
        <w:tcBorders>
          <w:left w:val="single" w:sz="4" w:space="0" w:color="FFFFFF" w:themeColor="light1"/>
          <w:right w:val="single" w:sz="4" w:space="0" w:color="FFFFFF" w:themeColor="light1"/>
        </w:tcBorders>
      </w:tcPr>
    </w:tblStylePr>
    <w:tblStylePr w:type="band1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tblStylePr w:type="band2Horz">
      <w:tblPr/>
      <w:tcPr>
        <w:tcBorders>
          <w:top w:val="single" w:sz="4" w:space="0" w:color="FFFFFF" w:themeColor="light1"/>
          <w:bottom w:val="single" w:sz="4" w:space="0" w:color="FFFFFF" w:themeColor="light1"/>
        </w:tcBorders>
        <w:shd w:val="clear" w:color="FAC090" w:themeColor="accent6" w:themeTint="98" w:fill="FAC090" w:themeFill="accent6" w:themeFillTint="98"/>
      </w:tcPr>
    </w:tblStylePr>
  </w:style>
  <w:style w:type="table" w:styleId="62">
    <w:name w:val="List Table 6 Colorful"/>
    <w:basedOn w:val="a1"/>
    <w:uiPriority w:val="99"/>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color w:val="000000" w:themeColor="text1"/>
      </w:rPr>
      <w:tblPr/>
      <w:tcPr>
        <w:tcBorders>
          <w:bottom w:val="single" w:sz="4" w:space="0" w:color="7F7F7F" w:themeColor="text1" w:themeTint="80"/>
        </w:tcBorders>
      </w:tcPr>
    </w:tblStylePr>
    <w:tblStylePr w:type="lastRow">
      <w:rPr>
        <w:b/>
        <w:color w:val="000000" w:themeColor="text1"/>
      </w:rPr>
      <w:tblPr/>
      <w:tcPr>
        <w:tcBorders>
          <w:top w:val="single" w:sz="4" w:space="0" w:color="7F7F7F" w:themeColor="text1" w:themeTint="80"/>
        </w:tcBorders>
      </w:tcPr>
    </w:tblStylePr>
    <w:tblStylePr w:type="firstCol">
      <w:rPr>
        <w:b/>
        <w:color w:val="000000" w:themeColor="text1"/>
      </w:rPr>
    </w:tblStylePr>
    <w:tblStylePr w:type="lastCol">
      <w:rPr>
        <w:b/>
        <w:color w:val="000000" w:themeColor="text1"/>
      </w:rPr>
    </w:tblStylePr>
    <w:tblStylePr w:type="band1Vert">
      <w:tblPr/>
      <w:tcPr>
        <w:shd w:val="clear" w:color="BFBFBF" w:themeColor="text1" w:themeTint="40" w:fill="BFBFBF" w:themeFill="text1" w:themeFillTint="40"/>
      </w:tcPr>
    </w:tblStylePr>
    <w:tblStylePr w:type="band1Horz">
      <w:rPr>
        <w:rFonts w:ascii="Arial" w:hAnsi="Arial"/>
        <w:color w:val="000000" w:themeColor="text1"/>
        <w:sz w:val="22"/>
      </w:rPr>
      <w:tblPr/>
      <w:tcPr>
        <w:shd w:val="clear" w:color="BFBFBF" w:themeColor="text1" w:themeTint="40" w:fill="BFBFBF" w:themeFill="text1" w:themeFillTint="40"/>
      </w:tcPr>
    </w:tblStylePr>
    <w:tblStylePr w:type="band2Horz">
      <w:rPr>
        <w:rFonts w:ascii="Arial" w:hAnsi="Arial"/>
        <w:color w:val="000000" w:themeColor="text1"/>
        <w:sz w:val="22"/>
      </w:rPr>
    </w:tblStylePr>
  </w:style>
  <w:style w:type="table" w:customStyle="1" w:styleId="ListTable6Colorful-Accent1">
    <w:name w:val="List Table 6 Colorful - Accent 1"/>
    <w:basedOn w:val="a1"/>
    <w:uiPriority w:val="99"/>
    <w:pPr>
      <w:spacing w:after="0" w:line="240" w:lineRule="auto"/>
    </w:pPr>
    <w:tblPr>
      <w:tblStyleRowBandSize w:val="1"/>
      <w:tblStyleColBandSize w:val="1"/>
      <w:tblBorders>
        <w:top w:val="single" w:sz="4" w:space="0" w:color="4F81BD" w:themeColor="accent1"/>
        <w:bottom w:val="single" w:sz="4" w:space="0" w:color="4F81BD" w:themeColor="accent1"/>
      </w:tblBorders>
    </w:tblPr>
    <w:tblStylePr w:type="firstRow">
      <w:rPr>
        <w:b/>
        <w:color w:val="2A4A71" w:themeColor="accent1" w:themeShade="95"/>
      </w:rPr>
      <w:tblPr/>
      <w:tcPr>
        <w:tcBorders>
          <w:bottom w:val="single" w:sz="4" w:space="0" w:color="4F81BD" w:themeColor="accent1"/>
        </w:tcBorders>
      </w:tcPr>
    </w:tblStylePr>
    <w:tblStylePr w:type="lastRow">
      <w:rPr>
        <w:b/>
        <w:color w:val="2A4A71" w:themeColor="accent1" w:themeShade="95"/>
      </w:rPr>
      <w:tblPr/>
      <w:tcPr>
        <w:tcBorders>
          <w:top w:val="single" w:sz="4" w:space="0" w:color="4F81BD" w:themeColor="accent1"/>
        </w:tcBorders>
      </w:tcPr>
    </w:tblStylePr>
    <w:tblStylePr w:type="firstCol">
      <w:rPr>
        <w:b/>
        <w:color w:val="2A4A71" w:themeColor="accent1" w:themeShade="95"/>
      </w:rPr>
    </w:tblStylePr>
    <w:tblStylePr w:type="lastCol">
      <w:rPr>
        <w:b/>
        <w:color w:val="2A4A71" w:themeColor="accent1" w:themeShade="95"/>
      </w:r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6Colorful-Accent2">
    <w:name w:val="List Table 6 Colorful - Accent 2"/>
    <w:basedOn w:val="a1"/>
    <w:uiPriority w:val="99"/>
    <w:pPr>
      <w:spacing w:after="0" w:line="240" w:lineRule="auto"/>
    </w:pPr>
    <w:tblPr>
      <w:tblStyleRowBandSize w:val="1"/>
      <w:tblStyleColBandSize w:val="1"/>
      <w:tblBorders>
        <w:top w:val="single" w:sz="4" w:space="0" w:color="D99695" w:themeColor="accent2" w:themeTint="97"/>
        <w:bottom w:val="single" w:sz="4" w:space="0" w:color="D99695" w:themeColor="accent2" w:themeTint="97"/>
      </w:tblBorders>
    </w:tblPr>
    <w:tblStylePr w:type="firstRow">
      <w:rPr>
        <w:b/>
        <w:color w:val="D99695" w:themeColor="accent2" w:themeTint="97" w:themeShade="95"/>
      </w:rPr>
      <w:tblPr/>
      <w:tcPr>
        <w:tcBorders>
          <w:bottom w:val="single" w:sz="4" w:space="0" w:color="D99695" w:themeColor="accent2" w:themeTint="97"/>
        </w:tcBorders>
      </w:tcPr>
    </w:tblStylePr>
    <w:tblStylePr w:type="lastRow">
      <w:rPr>
        <w:b/>
        <w:color w:val="D99695" w:themeColor="accent2" w:themeTint="97" w:themeShade="95"/>
      </w:rPr>
      <w:tblPr/>
      <w:tcPr>
        <w:tcBorders>
          <w:top w:val="single" w:sz="4" w:space="0" w:color="D99695" w:themeColor="accent2" w:themeTint="97"/>
        </w:tcBorders>
      </w:tcPr>
    </w:tblStylePr>
    <w:tblStylePr w:type="firstCol">
      <w:rPr>
        <w:b/>
        <w:color w:val="D99695" w:themeColor="accent2" w:themeTint="97" w:themeShade="95"/>
      </w:rPr>
    </w:tblStylePr>
    <w:tblStylePr w:type="lastCol">
      <w:rPr>
        <w:b/>
        <w:color w:val="D99695" w:themeColor="accent2" w:themeTint="97" w:themeShade="95"/>
      </w:r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6Colorful-Accent3">
    <w:name w:val="List Table 6 Colorful - Accent 3"/>
    <w:basedOn w:val="a1"/>
    <w:uiPriority w:val="99"/>
    <w:pPr>
      <w:spacing w:after="0" w:line="240" w:lineRule="auto"/>
    </w:pPr>
    <w:tblPr>
      <w:tblStyleRowBandSize w:val="1"/>
      <w:tblStyleColBandSize w:val="1"/>
      <w:tblBorders>
        <w:top w:val="single" w:sz="4" w:space="0" w:color="C3D69B" w:themeColor="accent3" w:themeTint="98"/>
        <w:bottom w:val="single" w:sz="4" w:space="0" w:color="C3D69B" w:themeColor="accent3" w:themeTint="98"/>
      </w:tblBorders>
    </w:tblPr>
    <w:tblStylePr w:type="firstRow">
      <w:rPr>
        <w:b/>
        <w:color w:val="C3D69B" w:themeColor="accent3" w:themeTint="98" w:themeShade="95"/>
      </w:rPr>
      <w:tblPr/>
      <w:tcPr>
        <w:tcBorders>
          <w:bottom w:val="single" w:sz="4" w:space="0" w:color="C3D69B" w:themeColor="accent3" w:themeTint="98"/>
        </w:tcBorders>
      </w:tcPr>
    </w:tblStylePr>
    <w:tblStylePr w:type="lastRow">
      <w:rPr>
        <w:b/>
        <w:color w:val="C3D69B" w:themeColor="accent3" w:themeTint="98" w:themeShade="95"/>
      </w:rPr>
      <w:tblPr/>
      <w:tcPr>
        <w:tcBorders>
          <w:top w:val="single" w:sz="4" w:space="0" w:color="C3D69B" w:themeColor="accent3" w:themeTint="98"/>
        </w:tcBorders>
      </w:tcPr>
    </w:tblStylePr>
    <w:tblStylePr w:type="firstCol">
      <w:rPr>
        <w:b/>
        <w:color w:val="C3D69B" w:themeColor="accent3" w:themeTint="98" w:themeShade="95"/>
      </w:rPr>
    </w:tblStylePr>
    <w:tblStylePr w:type="lastCol">
      <w:rPr>
        <w:b/>
        <w:color w:val="C3D69B" w:themeColor="accent3" w:themeTint="98" w:themeShade="95"/>
      </w:r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6Colorful-Accent4">
    <w:name w:val="List Table 6 Colorful - Accent 4"/>
    <w:basedOn w:val="a1"/>
    <w:uiPriority w:val="99"/>
    <w:pPr>
      <w:spacing w:after="0" w:line="240" w:lineRule="auto"/>
    </w:pPr>
    <w:tblPr>
      <w:tblStyleRowBandSize w:val="1"/>
      <w:tblStyleColBandSize w:val="1"/>
      <w:tblBorders>
        <w:top w:val="single" w:sz="4" w:space="0" w:color="B2A1C6" w:themeColor="accent4" w:themeTint="9A"/>
        <w:bottom w:val="single" w:sz="4" w:space="0" w:color="B2A1C6" w:themeColor="accent4" w:themeTint="9A"/>
      </w:tblBorders>
    </w:tblPr>
    <w:tblStylePr w:type="firstRow">
      <w:rPr>
        <w:b/>
        <w:color w:val="B2A1C6" w:themeColor="accent4" w:themeTint="9A" w:themeShade="95"/>
      </w:rPr>
      <w:tblPr/>
      <w:tcPr>
        <w:tcBorders>
          <w:bottom w:val="single" w:sz="4" w:space="0" w:color="B2A1C6" w:themeColor="accent4" w:themeTint="9A"/>
        </w:tcBorders>
      </w:tcPr>
    </w:tblStylePr>
    <w:tblStylePr w:type="lastRow">
      <w:rPr>
        <w:b/>
        <w:color w:val="B2A1C6" w:themeColor="accent4" w:themeTint="9A" w:themeShade="95"/>
      </w:rPr>
      <w:tblPr/>
      <w:tcPr>
        <w:tcBorders>
          <w:top w:val="single" w:sz="4" w:space="0" w:color="B2A1C6" w:themeColor="accent4" w:themeTint="9A"/>
        </w:tcBorders>
      </w:tcPr>
    </w:tblStylePr>
    <w:tblStylePr w:type="firstCol">
      <w:rPr>
        <w:b/>
        <w:color w:val="B2A1C6" w:themeColor="accent4" w:themeTint="9A" w:themeShade="95"/>
      </w:rPr>
    </w:tblStylePr>
    <w:tblStylePr w:type="lastCol">
      <w:rPr>
        <w:b/>
        <w:color w:val="B2A1C6" w:themeColor="accent4" w:themeTint="9A" w:themeShade="95"/>
      </w:r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6Colorful-Accent5">
    <w:name w:val="List Table 6 Colorful - Accent 5"/>
    <w:basedOn w:val="a1"/>
    <w:uiPriority w:val="99"/>
    <w:pPr>
      <w:spacing w:after="0" w:line="240" w:lineRule="auto"/>
    </w:pPr>
    <w:tblPr>
      <w:tblStyleRowBandSize w:val="1"/>
      <w:tblStyleColBandSize w:val="1"/>
      <w:tblBorders>
        <w:top w:val="single" w:sz="4" w:space="0" w:color="92CCDC" w:themeColor="accent5" w:themeTint="9A"/>
        <w:bottom w:val="single" w:sz="4" w:space="0" w:color="92CCDC" w:themeColor="accent5" w:themeTint="9A"/>
      </w:tblBorders>
    </w:tblPr>
    <w:tblStylePr w:type="firstRow">
      <w:rPr>
        <w:b/>
        <w:color w:val="92CCDC" w:themeColor="accent5" w:themeTint="9A" w:themeShade="95"/>
      </w:rPr>
      <w:tblPr/>
      <w:tcPr>
        <w:tcBorders>
          <w:bottom w:val="single" w:sz="4" w:space="0" w:color="92CCDC" w:themeColor="accent5" w:themeTint="9A"/>
        </w:tcBorders>
      </w:tcPr>
    </w:tblStylePr>
    <w:tblStylePr w:type="lastRow">
      <w:rPr>
        <w:b/>
        <w:color w:val="92CCDC" w:themeColor="accent5" w:themeTint="9A" w:themeShade="95"/>
      </w:rPr>
      <w:tblPr/>
      <w:tcPr>
        <w:tcBorders>
          <w:top w:val="single" w:sz="4" w:space="0" w:color="92CCDC" w:themeColor="accent5" w:themeTint="9A"/>
        </w:tcBorders>
      </w:tcPr>
    </w:tblStylePr>
    <w:tblStylePr w:type="firstCol">
      <w:rPr>
        <w:b/>
        <w:color w:val="92CCDC" w:themeColor="accent5" w:themeTint="9A" w:themeShade="95"/>
      </w:rPr>
    </w:tblStylePr>
    <w:tblStylePr w:type="lastCol">
      <w:rPr>
        <w:b/>
        <w:color w:val="92CCDC" w:themeColor="accent5" w:themeTint="9A" w:themeShade="95"/>
      </w:r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6Colorful-Accent6">
    <w:name w:val="List Table 6 Colorful - Accent 6"/>
    <w:basedOn w:val="a1"/>
    <w:uiPriority w:val="99"/>
    <w:pPr>
      <w:spacing w:after="0" w:line="240" w:lineRule="auto"/>
    </w:pPr>
    <w:tblPr>
      <w:tblStyleRowBandSize w:val="1"/>
      <w:tblStyleColBandSize w:val="1"/>
      <w:tblBorders>
        <w:top w:val="single" w:sz="4" w:space="0" w:color="FAC090" w:themeColor="accent6" w:themeTint="98"/>
        <w:bottom w:val="single" w:sz="4" w:space="0" w:color="FAC090" w:themeColor="accent6" w:themeTint="98"/>
      </w:tblBorders>
    </w:tblPr>
    <w:tblStylePr w:type="firstRow">
      <w:rPr>
        <w:b/>
        <w:color w:val="FAC090" w:themeColor="accent6" w:themeTint="98" w:themeShade="95"/>
      </w:rPr>
      <w:tblPr/>
      <w:tcPr>
        <w:tcBorders>
          <w:bottom w:val="single" w:sz="4" w:space="0" w:color="FAC090" w:themeColor="accent6" w:themeTint="98"/>
        </w:tcBorders>
      </w:tcPr>
    </w:tblStylePr>
    <w:tblStylePr w:type="lastRow">
      <w:rPr>
        <w:b/>
        <w:color w:val="FAC090" w:themeColor="accent6" w:themeTint="98" w:themeShade="95"/>
      </w:rPr>
      <w:tblPr/>
      <w:tcPr>
        <w:tcBorders>
          <w:top w:val="single" w:sz="4" w:space="0" w:color="FAC090" w:themeColor="accent6" w:themeTint="98"/>
        </w:tcBorders>
      </w:tcPr>
    </w:tblStylePr>
    <w:tblStylePr w:type="firstCol">
      <w:rPr>
        <w:b/>
        <w:color w:val="FAC090" w:themeColor="accent6" w:themeTint="98" w:themeShade="95"/>
      </w:rPr>
    </w:tblStylePr>
    <w:tblStylePr w:type="lastCol">
      <w:rPr>
        <w:b/>
        <w:color w:val="FAC090" w:themeColor="accent6" w:themeTint="98" w:themeShade="95"/>
      </w:r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styleId="72">
    <w:name w:val="List Table 7 Colorful"/>
    <w:basedOn w:val="a1"/>
    <w:uiPriority w:val="99"/>
    <w:pPr>
      <w:spacing w:after="0" w:line="240" w:lineRule="auto"/>
    </w:pPr>
    <w:tblPr>
      <w:tblStyleRowBandSize w:val="1"/>
      <w:tblStyleColBandSize w:val="1"/>
      <w:tblBorders>
        <w:right w:val="single" w:sz="4" w:space="0" w:color="7F7F7F" w:themeColor="text1" w:themeTint="80"/>
      </w:tblBorders>
    </w:tblPr>
    <w:tblStylePr w:type="firstRow">
      <w:rPr>
        <w:rFonts w:ascii="Arial" w:hAnsi="Arial"/>
        <w:i/>
        <w:color w:val="7F7F7F" w:themeColor="text1" w:themeTint="80" w:themeShade="95"/>
        <w:sz w:val="22"/>
      </w:rPr>
      <w:tblPr/>
      <w:tcPr>
        <w:tcBorders>
          <w:top w:val="none" w:sz="4" w:space="0" w:color="000000"/>
          <w:left w:val="none" w:sz="4" w:space="0" w:color="000000"/>
          <w:bottom w:val="single" w:sz="4" w:space="0" w:color="7F7F7F" w:themeColor="text1" w:themeTint="80"/>
          <w:right w:val="none" w:sz="4" w:space="0" w:color="000000"/>
        </w:tcBorders>
        <w:shd w:val="clear" w:color="FFFFFF" w:themeColor="light1" w:fill="FFFFFF" w:themeFill="light1"/>
      </w:tcPr>
    </w:tblStylePr>
    <w:tblStylePr w:type="lastRow">
      <w:rPr>
        <w:rFonts w:ascii="Arial" w:hAnsi="Arial"/>
        <w:i/>
        <w:color w:val="7F7F7F" w:themeColor="text1" w:themeTint="80" w:themeShade="95"/>
        <w:sz w:val="22"/>
      </w:rPr>
      <w:tblPr/>
      <w:tcPr>
        <w:tcBorders>
          <w:top w:val="single" w:sz="4" w:space="0" w:color="7F7F7F" w:themeColor="text1" w:themeTint="80"/>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7F7F7F" w:themeColor="text1" w:themeTint="80" w:themeShade="95"/>
        <w:sz w:val="22"/>
      </w:rPr>
      <w:tblPr/>
      <w:tcPr>
        <w:tcBorders>
          <w:top w:val="none" w:sz="4" w:space="0" w:color="000000"/>
          <w:left w:val="none" w:sz="4" w:space="0" w:color="000000"/>
          <w:bottom w:val="none" w:sz="4" w:space="0" w:color="000000"/>
          <w:right w:val="single" w:sz="4" w:space="0" w:color="7F7F7F" w:themeColor="text1" w:themeTint="80"/>
        </w:tcBorders>
        <w:shd w:val="clear" w:color="FFFFFF" w:fill="auto"/>
      </w:tcPr>
    </w:tblStylePr>
    <w:tblStylePr w:type="lastCol">
      <w:rPr>
        <w:rFonts w:ascii="Arial" w:hAnsi="Arial"/>
        <w:i/>
        <w:color w:val="7F7F7F" w:themeColor="text1" w:themeTint="80" w:themeShade="95"/>
        <w:sz w:val="22"/>
      </w:rPr>
      <w:tblPr/>
      <w:tcPr>
        <w:tcBorders>
          <w:top w:val="none" w:sz="4" w:space="0" w:color="000000"/>
          <w:left w:val="single" w:sz="4" w:space="0" w:color="7F7F7F" w:themeColor="text1" w:themeTint="80"/>
          <w:bottom w:val="none" w:sz="4" w:space="0" w:color="000000"/>
          <w:right w:val="none" w:sz="4" w:space="0" w:color="000000"/>
        </w:tcBorders>
        <w:shd w:val="clear" w:color="FFFFFF" w:fill="auto"/>
      </w:tcPr>
    </w:tblStylePr>
    <w:tblStylePr w:type="band1Vert">
      <w:tblPr/>
      <w:tcPr>
        <w:shd w:val="clear" w:color="BFBFBF" w:themeColor="text1" w:themeTint="40" w:fill="BFBFBF" w:themeFill="text1" w:themeFillTint="40"/>
      </w:tcPr>
    </w:tblStylePr>
    <w:tblStylePr w:type="band1Horz">
      <w:rPr>
        <w:rFonts w:ascii="Arial" w:hAnsi="Arial"/>
        <w:color w:val="7F7F7F" w:themeColor="text1" w:themeTint="80" w:themeShade="95"/>
        <w:sz w:val="22"/>
      </w:rPr>
      <w:tblPr/>
      <w:tcPr>
        <w:shd w:val="clear" w:color="BFBFBF" w:themeColor="text1" w:themeTint="40" w:fill="BFBFBF" w:themeFill="text1" w:themeFillTint="40"/>
      </w:tcPr>
    </w:tblStylePr>
    <w:tblStylePr w:type="band2Horz">
      <w:rPr>
        <w:rFonts w:ascii="Arial" w:hAnsi="Arial"/>
        <w:color w:val="7F7F7F" w:themeColor="text1" w:themeTint="80" w:themeShade="95"/>
        <w:sz w:val="22"/>
      </w:rPr>
    </w:tblStylePr>
  </w:style>
  <w:style w:type="table" w:customStyle="1" w:styleId="ListTable7Colorful-Accent1">
    <w:name w:val="List Table 7 Colorful - Accent 1"/>
    <w:basedOn w:val="a1"/>
    <w:uiPriority w:val="99"/>
    <w:pPr>
      <w:spacing w:after="0" w:line="240" w:lineRule="auto"/>
    </w:pPr>
    <w:tblPr>
      <w:tblStyleRowBandSize w:val="1"/>
      <w:tblStyleColBandSize w:val="1"/>
      <w:tblBorders>
        <w:right w:val="single" w:sz="4" w:space="0" w:color="4F81BD" w:themeColor="accent1"/>
      </w:tblBorders>
    </w:tblPr>
    <w:tblStylePr w:type="firstRow">
      <w:rPr>
        <w:rFonts w:ascii="Arial" w:hAnsi="Arial"/>
        <w:i/>
        <w:color w:val="2A4A71" w:themeColor="accent1" w:themeShade="95"/>
        <w:sz w:val="22"/>
      </w:rPr>
      <w:tblPr/>
      <w:tcPr>
        <w:tcBorders>
          <w:top w:val="none" w:sz="4" w:space="0" w:color="000000"/>
          <w:left w:val="none" w:sz="4" w:space="0" w:color="000000"/>
          <w:bottom w:val="single" w:sz="4" w:space="0" w:color="4F81BD" w:themeColor="accent1"/>
          <w:right w:val="none" w:sz="4" w:space="0" w:color="000000"/>
        </w:tcBorders>
        <w:shd w:val="clear" w:color="FFFFFF" w:themeColor="light1" w:fill="FFFFFF" w:themeFill="light1"/>
      </w:tcPr>
    </w:tblStylePr>
    <w:tblStylePr w:type="lastRow">
      <w:rPr>
        <w:rFonts w:ascii="Arial" w:hAnsi="Arial"/>
        <w:i/>
        <w:color w:val="2A4A71" w:themeColor="accent1" w:themeShade="95"/>
        <w:sz w:val="22"/>
      </w:rPr>
      <w:tblPr/>
      <w:tcPr>
        <w:tcBorders>
          <w:top w:val="single" w:sz="4" w:space="0" w:color="4F81BD" w:themeColor="accent1"/>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2A4A71" w:themeColor="accent1" w:themeShade="95"/>
        <w:sz w:val="22"/>
      </w:rPr>
      <w:tblPr/>
      <w:tcPr>
        <w:tcBorders>
          <w:top w:val="none" w:sz="4" w:space="0" w:color="000000"/>
          <w:left w:val="none" w:sz="4" w:space="0" w:color="000000"/>
          <w:bottom w:val="none" w:sz="4" w:space="0" w:color="000000"/>
          <w:right w:val="single" w:sz="4" w:space="0" w:color="4F81BD" w:themeColor="accent1"/>
        </w:tcBorders>
        <w:shd w:val="clear" w:color="FFFFFF" w:fill="auto"/>
      </w:tcPr>
    </w:tblStylePr>
    <w:tblStylePr w:type="lastCol">
      <w:rPr>
        <w:rFonts w:ascii="Arial" w:hAnsi="Arial"/>
        <w:i/>
        <w:color w:val="2A4A71" w:themeColor="accent1" w:themeShade="95"/>
        <w:sz w:val="22"/>
      </w:rPr>
      <w:tblPr/>
      <w:tcPr>
        <w:tcBorders>
          <w:top w:val="none" w:sz="4" w:space="0" w:color="000000"/>
          <w:left w:val="single" w:sz="4" w:space="0" w:color="4F81BD" w:themeColor="accent1"/>
          <w:bottom w:val="none" w:sz="4" w:space="0" w:color="000000"/>
          <w:right w:val="none" w:sz="4" w:space="0" w:color="000000"/>
        </w:tcBorders>
        <w:shd w:val="clear" w:color="FFFFFF" w:fill="auto"/>
      </w:tcPr>
    </w:tblStylePr>
    <w:tblStylePr w:type="band1Vert">
      <w:tblPr/>
      <w:tcPr>
        <w:shd w:val="clear" w:color="D2DFEE" w:themeColor="accent1" w:themeTint="40" w:fill="D2DFEE" w:themeFill="accent1" w:themeFillTint="40"/>
      </w:tcPr>
    </w:tblStylePr>
    <w:tblStylePr w:type="band1Horz">
      <w:rPr>
        <w:rFonts w:ascii="Arial" w:hAnsi="Arial"/>
        <w:color w:val="2A4A71" w:themeColor="accent1" w:themeShade="95"/>
        <w:sz w:val="22"/>
      </w:rPr>
      <w:tblPr/>
      <w:tcPr>
        <w:shd w:val="clear" w:color="D2DFEE" w:themeColor="accent1" w:themeTint="40" w:fill="D2DFEE" w:themeFill="accent1" w:themeFillTint="40"/>
      </w:tcPr>
    </w:tblStylePr>
    <w:tblStylePr w:type="band2Horz">
      <w:rPr>
        <w:rFonts w:ascii="Arial" w:hAnsi="Arial"/>
        <w:color w:val="2A4A71" w:themeColor="accent1" w:themeShade="95"/>
        <w:sz w:val="22"/>
      </w:rPr>
    </w:tblStylePr>
  </w:style>
  <w:style w:type="table" w:customStyle="1" w:styleId="ListTable7Colorful-Accent2">
    <w:name w:val="List Table 7 Colorful - Accent 2"/>
    <w:basedOn w:val="a1"/>
    <w:uiPriority w:val="99"/>
    <w:pPr>
      <w:spacing w:after="0" w:line="240" w:lineRule="auto"/>
    </w:pPr>
    <w:tblPr>
      <w:tblStyleRowBandSize w:val="1"/>
      <w:tblStyleColBandSize w:val="1"/>
      <w:tblBorders>
        <w:right w:val="single" w:sz="4" w:space="0" w:color="D99695" w:themeColor="accent2" w:themeTint="97"/>
      </w:tblBorders>
    </w:tblPr>
    <w:tblStylePr w:type="firstRow">
      <w:rPr>
        <w:rFonts w:ascii="Arial" w:hAnsi="Arial"/>
        <w:i/>
        <w:color w:val="D99695" w:themeColor="accent2" w:themeTint="97" w:themeShade="95"/>
        <w:sz w:val="22"/>
      </w:rPr>
      <w:tblPr/>
      <w:tcPr>
        <w:tcBorders>
          <w:top w:val="none" w:sz="4" w:space="0" w:color="000000"/>
          <w:left w:val="none" w:sz="4" w:space="0" w:color="000000"/>
          <w:bottom w:val="single" w:sz="4" w:space="0" w:color="D99695" w:themeColor="accent2" w:themeTint="97"/>
          <w:right w:val="none" w:sz="4" w:space="0" w:color="000000"/>
        </w:tcBorders>
        <w:shd w:val="clear" w:color="FFFFFF" w:themeColor="light1" w:fill="FFFFFF" w:themeFill="light1"/>
      </w:tcPr>
    </w:tblStylePr>
    <w:tblStylePr w:type="lastRow">
      <w:rPr>
        <w:rFonts w:ascii="Arial" w:hAnsi="Arial"/>
        <w:i/>
        <w:color w:val="D99695" w:themeColor="accent2" w:themeTint="97" w:themeShade="95"/>
        <w:sz w:val="22"/>
      </w:rPr>
      <w:tblPr/>
      <w:tcPr>
        <w:tcBorders>
          <w:top w:val="single" w:sz="4" w:space="0" w:color="D99695" w:themeColor="accent2" w:themeTint="97"/>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D99695" w:themeColor="accent2" w:themeTint="97" w:themeShade="95"/>
        <w:sz w:val="22"/>
      </w:rPr>
      <w:tblPr/>
      <w:tcPr>
        <w:tcBorders>
          <w:top w:val="none" w:sz="4" w:space="0" w:color="000000"/>
          <w:left w:val="none" w:sz="4" w:space="0" w:color="000000"/>
          <w:bottom w:val="none" w:sz="4" w:space="0" w:color="000000"/>
          <w:right w:val="single" w:sz="4" w:space="0" w:color="D99695" w:themeColor="accent2" w:themeTint="97"/>
        </w:tcBorders>
        <w:shd w:val="clear" w:color="FFFFFF" w:fill="auto"/>
      </w:tcPr>
    </w:tblStylePr>
    <w:tblStylePr w:type="lastCol">
      <w:rPr>
        <w:rFonts w:ascii="Arial" w:hAnsi="Arial"/>
        <w:i/>
        <w:color w:val="D99695" w:themeColor="accent2" w:themeTint="97" w:themeShade="95"/>
        <w:sz w:val="22"/>
      </w:rPr>
      <w:tblPr/>
      <w:tcPr>
        <w:tcBorders>
          <w:top w:val="none" w:sz="4" w:space="0" w:color="000000"/>
          <w:left w:val="single" w:sz="4" w:space="0" w:color="D99695" w:themeColor="accent2" w:themeTint="97"/>
          <w:bottom w:val="none" w:sz="4" w:space="0" w:color="000000"/>
          <w:right w:val="none" w:sz="4" w:space="0" w:color="000000"/>
        </w:tcBorders>
        <w:shd w:val="clear" w:color="FFFFFF" w:fill="auto"/>
      </w:tcPr>
    </w:tblStylePr>
    <w:tblStylePr w:type="band1Vert">
      <w:tblPr/>
      <w:tcPr>
        <w:shd w:val="clear" w:color="EFD2D2" w:themeColor="accent2" w:themeTint="40" w:fill="EFD2D2" w:themeFill="accent2" w:themeFillTint="40"/>
      </w:tcPr>
    </w:tblStylePr>
    <w:tblStylePr w:type="band1Horz">
      <w:rPr>
        <w:rFonts w:ascii="Arial" w:hAnsi="Arial"/>
        <w:color w:val="D99695" w:themeColor="accent2" w:themeTint="97" w:themeShade="95"/>
        <w:sz w:val="22"/>
      </w:rPr>
      <w:tblPr/>
      <w:tcPr>
        <w:shd w:val="clear" w:color="EFD2D2" w:themeColor="accent2" w:themeTint="40" w:fill="EFD2D2" w:themeFill="accent2" w:themeFillTint="40"/>
      </w:tcPr>
    </w:tblStylePr>
    <w:tblStylePr w:type="band2Horz">
      <w:rPr>
        <w:rFonts w:ascii="Arial" w:hAnsi="Arial"/>
        <w:color w:val="D99695" w:themeColor="accent2" w:themeTint="97" w:themeShade="95"/>
        <w:sz w:val="22"/>
      </w:rPr>
    </w:tblStylePr>
  </w:style>
  <w:style w:type="table" w:customStyle="1" w:styleId="ListTable7Colorful-Accent3">
    <w:name w:val="List Table 7 Colorful - Accent 3"/>
    <w:basedOn w:val="a1"/>
    <w:uiPriority w:val="99"/>
    <w:pPr>
      <w:spacing w:after="0" w:line="240" w:lineRule="auto"/>
    </w:pPr>
    <w:tblPr>
      <w:tblStyleRowBandSize w:val="1"/>
      <w:tblStyleColBandSize w:val="1"/>
      <w:tblBorders>
        <w:right w:val="single" w:sz="4" w:space="0" w:color="C3D69B" w:themeColor="accent3" w:themeTint="98"/>
      </w:tblBorders>
    </w:tblPr>
    <w:tblStylePr w:type="firstRow">
      <w:rPr>
        <w:rFonts w:ascii="Arial" w:hAnsi="Arial"/>
        <w:i/>
        <w:color w:val="C3D69B" w:themeColor="accent3" w:themeTint="98" w:themeShade="95"/>
        <w:sz w:val="22"/>
      </w:rPr>
      <w:tblPr/>
      <w:tcPr>
        <w:tcBorders>
          <w:top w:val="none" w:sz="4" w:space="0" w:color="000000"/>
          <w:left w:val="none" w:sz="4" w:space="0" w:color="000000"/>
          <w:bottom w:val="single" w:sz="4" w:space="0" w:color="C3D69B" w:themeColor="accent3" w:themeTint="98"/>
          <w:right w:val="none" w:sz="4" w:space="0" w:color="000000"/>
        </w:tcBorders>
        <w:shd w:val="clear" w:color="FFFFFF" w:themeColor="light1" w:fill="FFFFFF" w:themeFill="light1"/>
      </w:tcPr>
    </w:tblStylePr>
    <w:tblStylePr w:type="lastRow">
      <w:rPr>
        <w:rFonts w:ascii="Arial" w:hAnsi="Arial"/>
        <w:i/>
        <w:color w:val="C3D69B" w:themeColor="accent3" w:themeTint="98" w:themeShade="95"/>
        <w:sz w:val="22"/>
      </w:rPr>
      <w:tblPr/>
      <w:tcPr>
        <w:tcBorders>
          <w:top w:val="single" w:sz="4" w:space="0" w:color="C3D69B" w:themeColor="accent3"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C3D69B" w:themeColor="accent3" w:themeTint="98" w:themeShade="95"/>
        <w:sz w:val="22"/>
      </w:rPr>
      <w:tblPr/>
      <w:tcPr>
        <w:tcBorders>
          <w:top w:val="none" w:sz="4" w:space="0" w:color="000000"/>
          <w:left w:val="none" w:sz="4" w:space="0" w:color="000000"/>
          <w:bottom w:val="none" w:sz="4" w:space="0" w:color="000000"/>
          <w:right w:val="single" w:sz="4" w:space="0" w:color="C3D69B" w:themeColor="accent3" w:themeTint="98"/>
        </w:tcBorders>
        <w:shd w:val="clear" w:color="FFFFFF" w:fill="auto"/>
      </w:tcPr>
    </w:tblStylePr>
    <w:tblStylePr w:type="lastCol">
      <w:rPr>
        <w:rFonts w:ascii="Arial" w:hAnsi="Arial"/>
        <w:i/>
        <w:color w:val="C3D69B" w:themeColor="accent3" w:themeTint="98" w:themeShade="95"/>
        <w:sz w:val="22"/>
      </w:rPr>
      <w:tblPr/>
      <w:tcPr>
        <w:tcBorders>
          <w:top w:val="none" w:sz="4" w:space="0" w:color="000000"/>
          <w:left w:val="single" w:sz="4" w:space="0" w:color="C3D69B" w:themeColor="accent3" w:themeTint="98"/>
          <w:bottom w:val="none" w:sz="4" w:space="0" w:color="000000"/>
          <w:right w:val="none" w:sz="4" w:space="0" w:color="000000"/>
        </w:tcBorders>
        <w:shd w:val="clear" w:color="FFFFFF" w:fill="auto"/>
      </w:tcPr>
    </w:tblStylePr>
    <w:tblStylePr w:type="band1Vert">
      <w:tblPr/>
      <w:tcPr>
        <w:shd w:val="clear" w:color="E5EED5" w:themeColor="accent3" w:themeTint="40" w:fill="E5EED5" w:themeFill="accent3" w:themeFillTint="40"/>
      </w:tcPr>
    </w:tblStylePr>
    <w:tblStylePr w:type="band1Horz">
      <w:rPr>
        <w:rFonts w:ascii="Arial" w:hAnsi="Arial"/>
        <w:color w:val="C3D69B" w:themeColor="accent3" w:themeTint="98" w:themeShade="95"/>
        <w:sz w:val="22"/>
      </w:rPr>
      <w:tblPr/>
      <w:tcPr>
        <w:shd w:val="clear" w:color="E5EED5" w:themeColor="accent3" w:themeTint="40" w:fill="E5EED5" w:themeFill="accent3" w:themeFillTint="40"/>
      </w:tcPr>
    </w:tblStylePr>
    <w:tblStylePr w:type="band2Horz">
      <w:rPr>
        <w:rFonts w:ascii="Arial" w:hAnsi="Arial"/>
        <w:color w:val="C3D69B" w:themeColor="accent3" w:themeTint="98" w:themeShade="95"/>
        <w:sz w:val="22"/>
      </w:rPr>
    </w:tblStylePr>
  </w:style>
  <w:style w:type="table" w:customStyle="1" w:styleId="ListTable7Colorful-Accent4">
    <w:name w:val="List Table 7 Colorful - Accent 4"/>
    <w:basedOn w:val="a1"/>
    <w:uiPriority w:val="99"/>
    <w:pPr>
      <w:spacing w:after="0" w:line="240" w:lineRule="auto"/>
    </w:pPr>
    <w:tblPr>
      <w:tblStyleRowBandSize w:val="1"/>
      <w:tblStyleColBandSize w:val="1"/>
      <w:tblBorders>
        <w:right w:val="single" w:sz="4" w:space="0" w:color="B2A1C6" w:themeColor="accent4" w:themeTint="9A"/>
      </w:tblBorders>
    </w:tblPr>
    <w:tblStylePr w:type="firstRow">
      <w:rPr>
        <w:rFonts w:ascii="Arial" w:hAnsi="Arial"/>
        <w:i/>
        <w:color w:val="B2A1C6" w:themeColor="accent4" w:themeTint="9A" w:themeShade="95"/>
        <w:sz w:val="22"/>
      </w:rPr>
      <w:tblPr/>
      <w:tcPr>
        <w:tcBorders>
          <w:top w:val="none" w:sz="4" w:space="0" w:color="000000"/>
          <w:left w:val="none" w:sz="4" w:space="0" w:color="000000"/>
          <w:bottom w:val="single" w:sz="4" w:space="0" w:color="B2A1C6" w:themeColor="accent4" w:themeTint="9A"/>
          <w:right w:val="none" w:sz="4" w:space="0" w:color="000000"/>
        </w:tcBorders>
        <w:shd w:val="clear" w:color="FFFFFF" w:themeColor="light1" w:fill="FFFFFF" w:themeFill="light1"/>
      </w:tcPr>
    </w:tblStylePr>
    <w:tblStylePr w:type="lastRow">
      <w:rPr>
        <w:rFonts w:ascii="Arial" w:hAnsi="Arial"/>
        <w:i/>
        <w:color w:val="B2A1C6" w:themeColor="accent4" w:themeTint="9A" w:themeShade="95"/>
        <w:sz w:val="22"/>
      </w:rPr>
      <w:tblPr/>
      <w:tcPr>
        <w:tcBorders>
          <w:top w:val="single" w:sz="4" w:space="0" w:color="B2A1C6" w:themeColor="accent4"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B2A1C6" w:themeColor="accent4" w:themeTint="9A" w:themeShade="95"/>
        <w:sz w:val="22"/>
      </w:rPr>
      <w:tblPr/>
      <w:tcPr>
        <w:tcBorders>
          <w:top w:val="none" w:sz="4" w:space="0" w:color="000000"/>
          <w:left w:val="none" w:sz="4" w:space="0" w:color="000000"/>
          <w:bottom w:val="none" w:sz="4" w:space="0" w:color="000000"/>
          <w:right w:val="single" w:sz="4" w:space="0" w:color="B2A1C6" w:themeColor="accent4" w:themeTint="9A"/>
        </w:tcBorders>
        <w:shd w:val="clear" w:color="FFFFFF" w:fill="auto"/>
      </w:tcPr>
    </w:tblStylePr>
    <w:tblStylePr w:type="lastCol">
      <w:rPr>
        <w:rFonts w:ascii="Arial" w:hAnsi="Arial"/>
        <w:i/>
        <w:color w:val="B2A1C6" w:themeColor="accent4" w:themeTint="9A" w:themeShade="95"/>
        <w:sz w:val="22"/>
      </w:rPr>
      <w:tblPr/>
      <w:tcPr>
        <w:tcBorders>
          <w:top w:val="none" w:sz="4" w:space="0" w:color="000000"/>
          <w:left w:val="single" w:sz="4" w:space="0" w:color="B2A1C6" w:themeColor="accent4" w:themeTint="9A"/>
          <w:bottom w:val="none" w:sz="4" w:space="0" w:color="000000"/>
          <w:right w:val="none" w:sz="4" w:space="0" w:color="000000"/>
        </w:tcBorders>
        <w:shd w:val="clear" w:color="FFFFFF" w:fill="auto"/>
      </w:tcPr>
    </w:tblStylePr>
    <w:tblStylePr w:type="band1Vert">
      <w:tblPr/>
      <w:tcPr>
        <w:shd w:val="clear" w:color="DFD8E7" w:themeColor="accent4" w:themeTint="40" w:fill="DFD8E7" w:themeFill="accent4" w:themeFillTint="40"/>
      </w:tcPr>
    </w:tblStylePr>
    <w:tblStylePr w:type="band1Horz">
      <w:rPr>
        <w:rFonts w:ascii="Arial" w:hAnsi="Arial"/>
        <w:color w:val="B2A1C6" w:themeColor="accent4" w:themeTint="9A" w:themeShade="95"/>
        <w:sz w:val="22"/>
      </w:rPr>
      <w:tblPr/>
      <w:tcPr>
        <w:shd w:val="clear" w:color="DFD8E7" w:themeColor="accent4" w:themeTint="40" w:fill="DFD8E7" w:themeFill="accent4" w:themeFillTint="40"/>
      </w:tcPr>
    </w:tblStylePr>
    <w:tblStylePr w:type="band2Horz">
      <w:rPr>
        <w:rFonts w:ascii="Arial" w:hAnsi="Arial"/>
        <w:color w:val="B2A1C6" w:themeColor="accent4" w:themeTint="9A" w:themeShade="95"/>
        <w:sz w:val="22"/>
      </w:rPr>
    </w:tblStylePr>
  </w:style>
  <w:style w:type="table" w:customStyle="1" w:styleId="ListTable7Colorful-Accent5">
    <w:name w:val="List Table 7 Colorful - Accent 5"/>
    <w:basedOn w:val="a1"/>
    <w:uiPriority w:val="99"/>
    <w:pPr>
      <w:spacing w:after="0" w:line="240" w:lineRule="auto"/>
    </w:pPr>
    <w:tblPr>
      <w:tblStyleRowBandSize w:val="1"/>
      <w:tblStyleColBandSize w:val="1"/>
      <w:tblBorders>
        <w:right w:val="single" w:sz="4" w:space="0" w:color="92CCDC" w:themeColor="accent5" w:themeTint="9A"/>
      </w:tblBorders>
    </w:tblPr>
    <w:tblStylePr w:type="firstRow">
      <w:rPr>
        <w:rFonts w:ascii="Arial" w:hAnsi="Arial"/>
        <w:i/>
        <w:color w:val="92CCDC" w:themeColor="accent5" w:themeTint="9A" w:themeShade="95"/>
        <w:sz w:val="22"/>
      </w:rPr>
      <w:tblPr/>
      <w:tcPr>
        <w:tcBorders>
          <w:top w:val="none" w:sz="4" w:space="0" w:color="000000"/>
          <w:left w:val="none" w:sz="4" w:space="0" w:color="000000"/>
          <w:bottom w:val="single" w:sz="4" w:space="0" w:color="92CCDC" w:themeColor="accent5" w:themeTint="9A"/>
          <w:right w:val="none" w:sz="4" w:space="0" w:color="000000"/>
        </w:tcBorders>
        <w:shd w:val="clear" w:color="FFFFFF" w:themeColor="light1" w:fill="FFFFFF" w:themeFill="light1"/>
      </w:tcPr>
    </w:tblStylePr>
    <w:tblStylePr w:type="lastRow">
      <w:rPr>
        <w:rFonts w:ascii="Arial" w:hAnsi="Arial"/>
        <w:i/>
        <w:color w:val="92CCDC" w:themeColor="accent5" w:themeTint="9A" w:themeShade="95"/>
        <w:sz w:val="22"/>
      </w:rPr>
      <w:tblPr/>
      <w:tcPr>
        <w:tcBorders>
          <w:top w:val="single" w:sz="4" w:space="0" w:color="92CCDC" w:themeColor="accent5" w:themeTint="9A"/>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92CCDC" w:themeColor="accent5" w:themeTint="9A" w:themeShade="95"/>
        <w:sz w:val="22"/>
      </w:rPr>
      <w:tblPr/>
      <w:tcPr>
        <w:tcBorders>
          <w:top w:val="none" w:sz="4" w:space="0" w:color="000000"/>
          <w:left w:val="none" w:sz="4" w:space="0" w:color="000000"/>
          <w:bottom w:val="none" w:sz="4" w:space="0" w:color="000000"/>
          <w:right w:val="single" w:sz="4" w:space="0" w:color="92CCDC" w:themeColor="accent5" w:themeTint="9A"/>
        </w:tcBorders>
        <w:shd w:val="clear" w:color="FFFFFF" w:fill="auto"/>
      </w:tcPr>
    </w:tblStylePr>
    <w:tblStylePr w:type="lastCol">
      <w:rPr>
        <w:rFonts w:ascii="Arial" w:hAnsi="Arial"/>
        <w:i/>
        <w:color w:val="92CCDC" w:themeColor="accent5" w:themeTint="9A" w:themeShade="95"/>
        <w:sz w:val="22"/>
      </w:rPr>
      <w:tblPr/>
      <w:tcPr>
        <w:tcBorders>
          <w:top w:val="none" w:sz="4" w:space="0" w:color="000000"/>
          <w:left w:val="single" w:sz="4" w:space="0" w:color="92CCDC" w:themeColor="accent5" w:themeTint="9A"/>
          <w:bottom w:val="none" w:sz="4" w:space="0" w:color="000000"/>
          <w:right w:val="none" w:sz="4" w:space="0" w:color="000000"/>
        </w:tcBorders>
        <w:shd w:val="clear" w:color="FFFFFF" w:fill="auto"/>
      </w:tcPr>
    </w:tblStylePr>
    <w:tblStylePr w:type="band1Vert">
      <w:tblPr/>
      <w:tcPr>
        <w:shd w:val="clear" w:color="D1EAF0" w:themeColor="accent5" w:themeTint="40" w:fill="D1EAF0" w:themeFill="accent5" w:themeFillTint="40"/>
      </w:tcPr>
    </w:tblStylePr>
    <w:tblStylePr w:type="band1Horz">
      <w:rPr>
        <w:rFonts w:ascii="Arial" w:hAnsi="Arial"/>
        <w:color w:val="92CCDC" w:themeColor="accent5" w:themeTint="9A" w:themeShade="95"/>
        <w:sz w:val="22"/>
      </w:rPr>
      <w:tblPr/>
      <w:tcPr>
        <w:shd w:val="clear" w:color="D1EAF0" w:themeColor="accent5" w:themeTint="40" w:fill="D1EAF0" w:themeFill="accent5" w:themeFillTint="40"/>
      </w:tcPr>
    </w:tblStylePr>
    <w:tblStylePr w:type="band2Horz">
      <w:rPr>
        <w:rFonts w:ascii="Arial" w:hAnsi="Arial"/>
        <w:color w:val="92CCDC" w:themeColor="accent5" w:themeTint="9A" w:themeShade="95"/>
        <w:sz w:val="22"/>
      </w:rPr>
    </w:tblStylePr>
  </w:style>
  <w:style w:type="table" w:customStyle="1" w:styleId="ListTable7Colorful-Accent6">
    <w:name w:val="List Table 7 Colorful - Accent 6"/>
    <w:basedOn w:val="a1"/>
    <w:uiPriority w:val="99"/>
    <w:pPr>
      <w:spacing w:after="0" w:line="240" w:lineRule="auto"/>
    </w:pPr>
    <w:tblPr>
      <w:tblStyleRowBandSize w:val="1"/>
      <w:tblStyleColBandSize w:val="1"/>
      <w:tblBorders>
        <w:right w:val="single" w:sz="4" w:space="0" w:color="FAC090" w:themeColor="accent6" w:themeTint="98"/>
      </w:tblBorders>
    </w:tblPr>
    <w:tblStylePr w:type="firstRow">
      <w:rPr>
        <w:rFonts w:ascii="Arial" w:hAnsi="Arial"/>
        <w:i/>
        <w:color w:val="FAC090" w:themeColor="accent6" w:themeTint="98" w:themeShade="95"/>
        <w:sz w:val="22"/>
      </w:rPr>
      <w:tblPr/>
      <w:tcPr>
        <w:tcBorders>
          <w:top w:val="none" w:sz="4" w:space="0" w:color="000000"/>
          <w:left w:val="none" w:sz="4" w:space="0" w:color="000000"/>
          <w:bottom w:val="single" w:sz="4" w:space="0" w:color="FAC090" w:themeColor="accent6" w:themeTint="98"/>
          <w:right w:val="none" w:sz="4" w:space="0" w:color="000000"/>
        </w:tcBorders>
        <w:shd w:val="clear" w:color="FFFFFF" w:themeColor="light1" w:fill="FFFFFF" w:themeFill="light1"/>
      </w:tcPr>
    </w:tblStylePr>
    <w:tblStylePr w:type="lastRow">
      <w:rPr>
        <w:rFonts w:ascii="Arial" w:hAnsi="Arial"/>
        <w:i/>
        <w:color w:val="FAC090" w:themeColor="accent6" w:themeTint="98" w:themeShade="95"/>
        <w:sz w:val="22"/>
      </w:rPr>
      <w:tblPr/>
      <w:tcPr>
        <w:tcBorders>
          <w:top w:val="single" w:sz="4" w:space="0" w:color="FAC090" w:themeColor="accent6" w:themeTint="98"/>
          <w:left w:val="none" w:sz="4" w:space="0" w:color="000000"/>
          <w:bottom w:val="none" w:sz="4" w:space="0" w:color="000000"/>
          <w:right w:val="none" w:sz="4" w:space="0" w:color="000000"/>
        </w:tcBorders>
        <w:shd w:val="clear" w:color="FFFFFF" w:themeColor="light1" w:fill="FFFFFF" w:themeFill="light1"/>
      </w:tcPr>
    </w:tblStylePr>
    <w:tblStylePr w:type="firstCol">
      <w:pPr>
        <w:jc w:val="right"/>
      </w:pPr>
      <w:rPr>
        <w:rFonts w:ascii="Arial" w:hAnsi="Arial"/>
        <w:i/>
        <w:color w:val="FAC090" w:themeColor="accent6" w:themeTint="98" w:themeShade="95"/>
        <w:sz w:val="22"/>
      </w:rPr>
      <w:tblPr/>
      <w:tcPr>
        <w:tcBorders>
          <w:top w:val="none" w:sz="4" w:space="0" w:color="000000"/>
          <w:left w:val="none" w:sz="4" w:space="0" w:color="000000"/>
          <w:bottom w:val="none" w:sz="4" w:space="0" w:color="000000"/>
          <w:right w:val="single" w:sz="4" w:space="0" w:color="FAC090" w:themeColor="accent6" w:themeTint="98"/>
        </w:tcBorders>
        <w:shd w:val="clear" w:color="FFFFFF" w:fill="auto"/>
      </w:tcPr>
    </w:tblStylePr>
    <w:tblStylePr w:type="lastCol">
      <w:rPr>
        <w:rFonts w:ascii="Arial" w:hAnsi="Arial"/>
        <w:i/>
        <w:color w:val="FAC090" w:themeColor="accent6" w:themeTint="98" w:themeShade="95"/>
        <w:sz w:val="22"/>
      </w:rPr>
      <w:tblPr/>
      <w:tcPr>
        <w:tcBorders>
          <w:top w:val="none" w:sz="4" w:space="0" w:color="000000"/>
          <w:left w:val="single" w:sz="4" w:space="0" w:color="FAC090" w:themeColor="accent6" w:themeTint="98"/>
          <w:bottom w:val="none" w:sz="4" w:space="0" w:color="000000"/>
          <w:right w:val="none" w:sz="4" w:space="0" w:color="000000"/>
        </w:tcBorders>
        <w:shd w:val="clear" w:color="FFFFFF" w:fill="auto"/>
      </w:tcPr>
    </w:tblStylePr>
    <w:tblStylePr w:type="band1Vert">
      <w:tblPr/>
      <w:tcPr>
        <w:shd w:val="clear" w:color="FDE4D0" w:themeColor="accent6" w:themeTint="40" w:fill="FDE4D0" w:themeFill="accent6" w:themeFillTint="40"/>
      </w:tcPr>
    </w:tblStylePr>
    <w:tblStylePr w:type="band1Horz">
      <w:rPr>
        <w:rFonts w:ascii="Arial" w:hAnsi="Arial"/>
        <w:color w:val="FAC090" w:themeColor="accent6" w:themeTint="98" w:themeShade="95"/>
        <w:sz w:val="22"/>
      </w:rPr>
      <w:tblPr/>
      <w:tcPr>
        <w:shd w:val="clear" w:color="FDE4D0" w:themeColor="accent6" w:themeTint="40" w:fill="FDE4D0" w:themeFill="accent6" w:themeFillTint="40"/>
      </w:tcPr>
    </w:tblStylePr>
    <w:tblStylePr w:type="band2Horz">
      <w:rPr>
        <w:rFonts w:ascii="Arial" w:hAnsi="Arial"/>
        <w:color w:val="FAC090" w:themeColor="accent6" w:themeTint="98" w:themeShade="95"/>
        <w:sz w:val="22"/>
      </w:rPr>
    </w:tblStylePr>
  </w:style>
  <w:style w:type="table" w:customStyle="1" w:styleId="Lined-Accent">
    <w:name w:val="Lined - Accent"/>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Lined-Accent1">
    <w:name w:val="Lined - Accent 1"/>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Lined-Accent2">
    <w:name w:val="Lined - Accent 2"/>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Lined-Accent3">
    <w:name w:val="Lined - Accent 3"/>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Lined-Accent4">
    <w:name w:val="Lined - Accent 4"/>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Lined-Accent5">
    <w:name w:val="Lined - Accent 5"/>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Lined-Accent6">
    <w:name w:val="Lined - Accent 6"/>
    <w:basedOn w:val="a1"/>
    <w:uiPriority w:val="99"/>
    <w:pPr>
      <w:spacing w:after="0" w:line="240" w:lineRule="auto"/>
    </w:pPr>
    <w:rPr>
      <w:color w:val="404040"/>
      <w:sz w:val="20"/>
      <w:szCs w:val="20"/>
      <w:lang w:eastAsia="uk-UA"/>
    </w:rPr>
    <w:tblPr>
      <w:tblStyleRowBandSize w:val="1"/>
      <w:tblStyleColBandSize w:val="1"/>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Lined-Accent">
    <w:name w:val="Bordered &amp; Lined - Accent"/>
    <w:basedOn w:val="a1"/>
    <w:uiPriority w:val="99"/>
    <w:pPr>
      <w:spacing w:after="0" w:line="240" w:lineRule="auto"/>
    </w:pPr>
    <w:rPr>
      <w:color w:val="404040"/>
      <w:sz w:val="20"/>
      <w:szCs w:val="20"/>
      <w:lang w:eastAsia="uk-UA"/>
    </w:rPr>
    <w:tblPr>
      <w:tblStyleRowBandSize w:val="1"/>
      <w:tblStyleColBandSize w:val="1"/>
      <w:tblBorders>
        <w:top w:val="single" w:sz="4" w:space="0" w:color="595959" w:themeColor="text1" w:themeTint="A6"/>
        <w:left w:val="single" w:sz="4" w:space="0" w:color="595959" w:themeColor="text1" w:themeTint="A6"/>
        <w:bottom w:val="single" w:sz="4" w:space="0" w:color="595959" w:themeColor="text1" w:themeTint="A6"/>
        <w:right w:val="single" w:sz="4" w:space="0" w:color="595959" w:themeColor="text1" w:themeTint="A6"/>
        <w:insideH w:val="single" w:sz="4" w:space="0" w:color="595959" w:themeColor="text1" w:themeTint="A6"/>
        <w:insideV w:val="single" w:sz="4" w:space="0" w:color="595959" w:themeColor="text1" w:themeTint="A6"/>
      </w:tblBorders>
    </w:tblPr>
    <w:tblStylePr w:type="firstRow">
      <w:rPr>
        <w:rFonts w:ascii="Arial" w:hAnsi="Arial"/>
        <w:color w:val="F2F2F2"/>
        <w:sz w:val="22"/>
      </w:rPr>
      <w:tblPr/>
      <w:tcPr>
        <w:shd w:val="clear" w:color="7F7F7F" w:themeColor="text1" w:themeTint="80" w:fill="7F7F7F" w:themeFill="text1" w:themeFillTint="80"/>
      </w:tcPr>
    </w:tblStylePr>
    <w:tblStylePr w:type="lastRow">
      <w:rPr>
        <w:rFonts w:ascii="Arial" w:hAnsi="Arial"/>
        <w:color w:val="F2F2F2"/>
        <w:sz w:val="22"/>
      </w:rPr>
      <w:tblPr/>
      <w:tcPr>
        <w:shd w:val="clear" w:color="7F7F7F" w:themeColor="text1" w:themeTint="80" w:fill="7F7F7F" w:themeFill="text1" w:themeFillTint="80"/>
      </w:tcPr>
    </w:tblStylePr>
    <w:tblStylePr w:type="firstCol">
      <w:rPr>
        <w:rFonts w:ascii="Arial" w:hAnsi="Arial"/>
        <w:color w:val="F2F2F2"/>
        <w:sz w:val="22"/>
      </w:rPr>
      <w:tblPr/>
      <w:tcPr>
        <w:shd w:val="clear" w:color="7F7F7F" w:themeColor="text1" w:themeTint="80" w:fill="7F7F7F" w:themeFill="text1" w:themeFillTint="80"/>
      </w:tcPr>
    </w:tblStylePr>
    <w:tblStylePr w:type="lastCol">
      <w:rPr>
        <w:rFonts w:ascii="Arial" w:hAnsi="Arial"/>
        <w:color w:val="F2F2F2"/>
        <w:sz w:val="22"/>
      </w:rPr>
      <w:tblPr/>
      <w:tcPr>
        <w:shd w:val="clear" w:color="7F7F7F" w:themeColor="text1" w:themeTint="80" w:fill="7F7F7F" w:themeFill="text1" w:themeFillTint="80"/>
      </w:tcPr>
    </w:tblStylePr>
    <w:tblStylePr w:type="band1Vert">
      <w:rPr>
        <w:rFonts w:ascii="Arial" w:hAnsi="Arial"/>
        <w:color w:val="404040"/>
        <w:sz w:val="22"/>
      </w:rPr>
    </w:tblStylePr>
    <w:tblStylePr w:type="band2Vert">
      <w:rPr>
        <w:rFonts w:ascii="Arial" w:hAnsi="Arial"/>
        <w:color w:val="404040"/>
        <w:sz w:val="22"/>
      </w:rPr>
      <w:tblPr/>
      <w:tcPr>
        <w:shd w:val="clear" w:color="F2F2F2" w:themeColor="text1" w:themeTint="0D" w:fill="F2F2F2" w:themeFill="text1" w:themeFillTint="0D"/>
      </w:tcPr>
    </w:tblStylePr>
    <w:tblStylePr w:type="band1Horz">
      <w:rPr>
        <w:rFonts w:ascii="Arial" w:hAnsi="Arial"/>
        <w:color w:val="404040"/>
        <w:sz w:val="22"/>
      </w:rPr>
    </w:tblStylePr>
    <w:tblStylePr w:type="band2Horz">
      <w:rPr>
        <w:rFonts w:ascii="Arial" w:hAnsi="Arial"/>
        <w:color w:val="404040"/>
        <w:sz w:val="22"/>
      </w:rPr>
      <w:tblPr/>
      <w:tcPr>
        <w:shd w:val="clear" w:color="F2F2F2" w:themeColor="text1" w:themeTint="0D" w:fill="F2F2F2" w:themeFill="text1" w:themeFillTint="0D"/>
      </w:tcPr>
    </w:tblStylePr>
  </w:style>
  <w:style w:type="table" w:customStyle="1" w:styleId="BorderedLined-Accent1">
    <w:name w:val="Bordered &amp; Lined - Accent 1"/>
    <w:basedOn w:val="a1"/>
    <w:uiPriority w:val="99"/>
    <w:pPr>
      <w:spacing w:after="0" w:line="240" w:lineRule="auto"/>
    </w:pPr>
    <w:rPr>
      <w:color w:val="404040"/>
      <w:sz w:val="20"/>
      <w:szCs w:val="20"/>
      <w:lang w:eastAsia="uk-UA"/>
    </w:rPr>
    <w:tblPr>
      <w:tblStyleRowBandSize w:val="1"/>
      <w:tblStyleColBandSize w:val="1"/>
      <w:tblBorders>
        <w:top w:val="single" w:sz="4" w:space="0" w:color="2A4A71" w:themeColor="accent1" w:themeShade="95"/>
        <w:left w:val="single" w:sz="4" w:space="0" w:color="2A4A71" w:themeColor="accent1" w:themeShade="95"/>
        <w:bottom w:val="single" w:sz="4" w:space="0" w:color="2A4A71" w:themeColor="accent1" w:themeShade="95"/>
        <w:right w:val="single" w:sz="4" w:space="0" w:color="2A4A71" w:themeColor="accent1" w:themeShade="95"/>
        <w:insideH w:val="single" w:sz="4" w:space="0" w:color="2A4A71" w:themeColor="accent1" w:themeShade="95"/>
        <w:insideV w:val="single" w:sz="4" w:space="0" w:color="2A4A71" w:themeColor="accent1" w:themeShade="95"/>
      </w:tblBorders>
    </w:tblPr>
    <w:tblStylePr w:type="firstRow">
      <w:rPr>
        <w:rFonts w:ascii="Arial" w:hAnsi="Arial"/>
        <w:color w:val="F2F2F2"/>
        <w:sz w:val="22"/>
      </w:rPr>
      <w:tblPr/>
      <w:tcPr>
        <w:shd w:val="clear" w:color="5D8AC2" w:themeColor="accent1" w:themeTint="EA" w:fill="5D8AC2" w:themeFill="accent1" w:themeFillTint="EA"/>
      </w:tcPr>
    </w:tblStylePr>
    <w:tblStylePr w:type="lastRow">
      <w:rPr>
        <w:rFonts w:ascii="Arial" w:hAnsi="Arial"/>
        <w:color w:val="F2F2F2"/>
        <w:sz w:val="22"/>
      </w:rPr>
      <w:tblPr/>
      <w:tcPr>
        <w:shd w:val="clear" w:color="5D8AC2" w:themeColor="accent1" w:themeTint="EA" w:fill="5D8AC2" w:themeFill="accent1" w:themeFillTint="EA"/>
      </w:tcPr>
    </w:tblStylePr>
    <w:tblStylePr w:type="firstCol">
      <w:rPr>
        <w:rFonts w:ascii="Arial" w:hAnsi="Arial"/>
        <w:color w:val="F2F2F2"/>
        <w:sz w:val="22"/>
      </w:rPr>
      <w:tblPr/>
      <w:tcPr>
        <w:shd w:val="clear" w:color="5D8AC2" w:themeColor="accent1" w:themeTint="EA" w:fill="5D8AC2" w:themeFill="accent1" w:themeFillTint="EA"/>
      </w:tcPr>
    </w:tblStylePr>
    <w:tblStylePr w:type="lastCol">
      <w:rPr>
        <w:rFonts w:ascii="Arial" w:hAnsi="Arial"/>
        <w:color w:val="F2F2F2"/>
        <w:sz w:val="22"/>
      </w:rPr>
      <w:tblPr/>
      <w:tcPr>
        <w:shd w:val="clear" w:color="5D8AC2" w:themeColor="accent1" w:themeTint="EA" w:fill="5D8AC2" w:themeFill="accent1" w:themeFillTint="EA"/>
      </w:tcPr>
    </w:tblStylePr>
    <w:tblStylePr w:type="band1Vert">
      <w:rPr>
        <w:rFonts w:ascii="Arial" w:hAnsi="Arial"/>
        <w:color w:val="404040"/>
        <w:sz w:val="22"/>
      </w:rPr>
    </w:tblStylePr>
    <w:tblStylePr w:type="band2Vert">
      <w:rPr>
        <w:rFonts w:ascii="Arial" w:hAnsi="Arial"/>
        <w:color w:val="404040"/>
        <w:sz w:val="22"/>
      </w:rPr>
      <w:tblPr/>
      <w:tcPr>
        <w:shd w:val="clear" w:color="C7D7EA" w:themeColor="accent1" w:themeTint="50" w:fill="C7D7EA" w:themeFill="accent1" w:themeFillTint="50"/>
      </w:tcPr>
    </w:tblStylePr>
    <w:tblStylePr w:type="band1Horz">
      <w:rPr>
        <w:rFonts w:ascii="Arial" w:hAnsi="Arial"/>
        <w:color w:val="404040"/>
        <w:sz w:val="22"/>
      </w:rPr>
    </w:tblStylePr>
    <w:tblStylePr w:type="band2Horz">
      <w:rPr>
        <w:rFonts w:ascii="Arial" w:hAnsi="Arial"/>
        <w:color w:val="404040"/>
        <w:sz w:val="22"/>
      </w:rPr>
      <w:tblPr/>
      <w:tcPr>
        <w:shd w:val="clear" w:color="C7D7EA" w:themeColor="accent1" w:themeTint="50" w:fill="C7D7EA" w:themeFill="accent1" w:themeFillTint="50"/>
      </w:tcPr>
    </w:tblStylePr>
  </w:style>
  <w:style w:type="table" w:customStyle="1" w:styleId="BorderedLined-Accent2">
    <w:name w:val="Bordered &amp; Lined - Accent 2"/>
    <w:basedOn w:val="a1"/>
    <w:uiPriority w:val="99"/>
    <w:pPr>
      <w:spacing w:after="0" w:line="240" w:lineRule="auto"/>
    </w:pPr>
    <w:rPr>
      <w:color w:val="404040"/>
      <w:sz w:val="20"/>
      <w:szCs w:val="20"/>
      <w:lang w:eastAsia="uk-UA"/>
    </w:rPr>
    <w:tblPr>
      <w:tblStyleRowBandSize w:val="1"/>
      <w:tblStyleColBandSize w:val="1"/>
      <w:tblBorders>
        <w:top w:val="single" w:sz="4" w:space="0" w:color="732A29" w:themeColor="accent2" w:themeShade="95"/>
        <w:left w:val="single" w:sz="4" w:space="0" w:color="732A29" w:themeColor="accent2" w:themeShade="95"/>
        <w:bottom w:val="single" w:sz="4" w:space="0" w:color="732A29" w:themeColor="accent2" w:themeShade="95"/>
        <w:right w:val="single" w:sz="4" w:space="0" w:color="732A29" w:themeColor="accent2" w:themeShade="95"/>
        <w:insideH w:val="single" w:sz="4" w:space="0" w:color="732A29" w:themeColor="accent2" w:themeShade="95"/>
        <w:insideV w:val="single" w:sz="4" w:space="0" w:color="732A29" w:themeColor="accent2" w:themeShade="95"/>
      </w:tblBorders>
    </w:tblPr>
    <w:tblStylePr w:type="firstRow">
      <w:rPr>
        <w:rFonts w:ascii="Arial" w:hAnsi="Arial"/>
        <w:color w:val="F2F2F2"/>
        <w:sz w:val="22"/>
      </w:rPr>
      <w:tblPr/>
      <w:tcPr>
        <w:shd w:val="clear" w:color="D99695" w:themeColor="accent2" w:themeTint="97" w:fill="D99695" w:themeFill="accent2" w:themeFillTint="97"/>
      </w:tcPr>
    </w:tblStylePr>
    <w:tblStylePr w:type="lastRow">
      <w:rPr>
        <w:rFonts w:ascii="Arial" w:hAnsi="Arial"/>
        <w:color w:val="F2F2F2"/>
        <w:sz w:val="22"/>
      </w:rPr>
      <w:tblPr/>
      <w:tcPr>
        <w:shd w:val="clear" w:color="D99695" w:themeColor="accent2" w:themeTint="97" w:fill="D99695" w:themeFill="accent2" w:themeFillTint="97"/>
      </w:tcPr>
    </w:tblStylePr>
    <w:tblStylePr w:type="firstCol">
      <w:rPr>
        <w:rFonts w:ascii="Arial" w:hAnsi="Arial"/>
        <w:color w:val="F2F2F2"/>
        <w:sz w:val="22"/>
      </w:rPr>
      <w:tblPr/>
      <w:tcPr>
        <w:shd w:val="clear" w:color="D99695" w:themeColor="accent2" w:themeTint="97" w:fill="D99695" w:themeFill="accent2" w:themeFillTint="97"/>
      </w:tcPr>
    </w:tblStylePr>
    <w:tblStylePr w:type="lastCol">
      <w:rPr>
        <w:rFonts w:ascii="Arial" w:hAnsi="Arial"/>
        <w:color w:val="F2F2F2"/>
        <w:sz w:val="22"/>
      </w:rPr>
      <w:tblPr/>
      <w:tcPr>
        <w:shd w:val="clear" w:color="D99695" w:themeColor="accent2" w:themeTint="97" w:fill="D99695" w:themeFill="accent2" w:themeFillTint="97"/>
      </w:tcPr>
    </w:tblStylePr>
    <w:tblStylePr w:type="band1Vert">
      <w:rPr>
        <w:rFonts w:ascii="Arial" w:hAnsi="Arial"/>
        <w:color w:val="404040"/>
        <w:sz w:val="22"/>
      </w:rPr>
    </w:tblStylePr>
    <w:tblStylePr w:type="band2Vert">
      <w:rPr>
        <w:rFonts w:ascii="Arial" w:hAnsi="Arial"/>
        <w:color w:val="404040"/>
        <w:sz w:val="22"/>
      </w:rPr>
      <w:tblPr/>
      <w:tcPr>
        <w:shd w:val="clear" w:color="F2DCDC" w:themeColor="accent2" w:themeTint="32" w:fill="F2DCDC" w:themeFill="accent2" w:themeFillTint="32"/>
      </w:tcPr>
    </w:tblStylePr>
    <w:tblStylePr w:type="band1Horz">
      <w:rPr>
        <w:rFonts w:ascii="Arial" w:hAnsi="Arial"/>
        <w:color w:val="404040"/>
        <w:sz w:val="22"/>
      </w:rPr>
    </w:tblStylePr>
    <w:tblStylePr w:type="band2Horz">
      <w:rPr>
        <w:rFonts w:ascii="Arial" w:hAnsi="Arial"/>
        <w:color w:val="404040"/>
        <w:sz w:val="22"/>
      </w:rPr>
      <w:tblPr/>
      <w:tcPr>
        <w:shd w:val="clear" w:color="F2DCDC" w:themeColor="accent2" w:themeTint="32" w:fill="F2DCDC" w:themeFill="accent2" w:themeFillTint="32"/>
      </w:tcPr>
    </w:tblStylePr>
  </w:style>
  <w:style w:type="table" w:customStyle="1" w:styleId="BorderedLined-Accent3">
    <w:name w:val="Bordered &amp; Lined - Accent 3"/>
    <w:basedOn w:val="a1"/>
    <w:uiPriority w:val="99"/>
    <w:pPr>
      <w:spacing w:after="0" w:line="240" w:lineRule="auto"/>
    </w:pPr>
    <w:rPr>
      <w:color w:val="404040"/>
      <w:sz w:val="20"/>
      <w:szCs w:val="20"/>
      <w:lang w:eastAsia="uk-UA"/>
    </w:rPr>
    <w:tblPr>
      <w:tblStyleRowBandSize w:val="1"/>
      <w:tblStyleColBandSize w:val="1"/>
      <w:tblBorders>
        <w:top w:val="single" w:sz="4" w:space="0" w:color="5B722E" w:themeColor="accent3" w:themeShade="95"/>
        <w:left w:val="single" w:sz="4" w:space="0" w:color="5B722E" w:themeColor="accent3" w:themeShade="95"/>
        <w:bottom w:val="single" w:sz="4" w:space="0" w:color="5B722E" w:themeColor="accent3" w:themeShade="95"/>
        <w:right w:val="single" w:sz="4" w:space="0" w:color="5B722E" w:themeColor="accent3" w:themeShade="95"/>
        <w:insideH w:val="single" w:sz="4" w:space="0" w:color="5B722E" w:themeColor="accent3" w:themeShade="95"/>
        <w:insideV w:val="single" w:sz="4" w:space="0" w:color="5B722E" w:themeColor="accent3" w:themeShade="95"/>
      </w:tblBorders>
    </w:tblPr>
    <w:tblStylePr w:type="firstRow">
      <w:rPr>
        <w:rFonts w:ascii="Arial" w:hAnsi="Arial"/>
        <w:color w:val="F2F2F2"/>
        <w:sz w:val="22"/>
      </w:rPr>
      <w:tblPr/>
      <w:tcPr>
        <w:shd w:val="clear" w:color="9ABB59" w:themeColor="accent3" w:themeTint="FE" w:fill="9ABB59" w:themeFill="accent3" w:themeFillTint="FE"/>
      </w:tcPr>
    </w:tblStylePr>
    <w:tblStylePr w:type="lastRow">
      <w:rPr>
        <w:rFonts w:ascii="Arial" w:hAnsi="Arial"/>
        <w:color w:val="F2F2F2"/>
        <w:sz w:val="22"/>
      </w:rPr>
      <w:tblPr/>
      <w:tcPr>
        <w:shd w:val="clear" w:color="9ABB59" w:themeColor="accent3" w:themeTint="FE" w:fill="9ABB59" w:themeFill="accent3" w:themeFillTint="FE"/>
      </w:tcPr>
    </w:tblStylePr>
    <w:tblStylePr w:type="firstCol">
      <w:rPr>
        <w:rFonts w:ascii="Arial" w:hAnsi="Arial"/>
        <w:color w:val="F2F2F2"/>
        <w:sz w:val="22"/>
      </w:rPr>
      <w:tblPr/>
      <w:tcPr>
        <w:shd w:val="clear" w:color="9ABB59" w:themeColor="accent3" w:themeTint="FE" w:fill="9ABB59" w:themeFill="accent3" w:themeFillTint="FE"/>
      </w:tcPr>
    </w:tblStylePr>
    <w:tblStylePr w:type="lastCol">
      <w:rPr>
        <w:rFonts w:ascii="Arial" w:hAnsi="Arial"/>
        <w:color w:val="F2F2F2"/>
        <w:sz w:val="22"/>
      </w:rPr>
      <w:tblPr/>
      <w:tcPr>
        <w:shd w:val="clear" w:color="9ABB59" w:themeColor="accent3" w:themeTint="FE" w:fill="9ABB59" w:themeFill="accent3" w:themeFillTint="FE"/>
      </w:tcPr>
    </w:tblStylePr>
    <w:tblStylePr w:type="band1Vert">
      <w:rPr>
        <w:rFonts w:ascii="Arial" w:hAnsi="Arial"/>
        <w:color w:val="404040"/>
        <w:sz w:val="22"/>
      </w:rPr>
    </w:tblStylePr>
    <w:tblStylePr w:type="band2Vert">
      <w:rPr>
        <w:rFonts w:ascii="Arial" w:hAnsi="Arial"/>
        <w:color w:val="404040"/>
        <w:sz w:val="22"/>
      </w:rPr>
      <w:tblPr/>
      <w:tcPr>
        <w:shd w:val="clear" w:color="EAF1DC" w:themeColor="accent3" w:themeTint="34" w:fill="EAF1DC" w:themeFill="accent3" w:themeFillTint="34"/>
      </w:tcPr>
    </w:tblStylePr>
    <w:tblStylePr w:type="band1Horz">
      <w:rPr>
        <w:rFonts w:ascii="Arial" w:hAnsi="Arial"/>
        <w:color w:val="404040"/>
        <w:sz w:val="22"/>
      </w:rPr>
    </w:tblStylePr>
    <w:tblStylePr w:type="band2Horz">
      <w:rPr>
        <w:rFonts w:ascii="Arial" w:hAnsi="Arial"/>
        <w:color w:val="404040"/>
        <w:sz w:val="22"/>
      </w:rPr>
      <w:tblPr/>
      <w:tcPr>
        <w:shd w:val="clear" w:color="EAF1DC" w:themeColor="accent3" w:themeTint="34" w:fill="EAF1DC" w:themeFill="accent3" w:themeFillTint="34"/>
      </w:tcPr>
    </w:tblStylePr>
  </w:style>
  <w:style w:type="table" w:customStyle="1" w:styleId="BorderedLined-Accent4">
    <w:name w:val="Bordered &amp; Lined - Accent 4"/>
    <w:basedOn w:val="a1"/>
    <w:uiPriority w:val="99"/>
    <w:pPr>
      <w:spacing w:after="0" w:line="240" w:lineRule="auto"/>
    </w:pPr>
    <w:rPr>
      <w:color w:val="404040"/>
      <w:sz w:val="20"/>
      <w:szCs w:val="20"/>
      <w:lang w:eastAsia="uk-UA"/>
    </w:rPr>
    <w:tblPr>
      <w:tblStyleRowBandSize w:val="1"/>
      <w:tblStyleColBandSize w:val="1"/>
      <w:tblBorders>
        <w:top w:val="single" w:sz="4" w:space="0" w:color="4A395F" w:themeColor="accent4" w:themeShade="95"/>
        <w:left w:val="single" w:sz="4" w:space="0" w:color="4A395F" w:themeColor="accent4" w:themeShade="95"/>
        <w:bottom w:val="single" w:sz="4" w:space="0" w:color="4A395F" w:themeColor="accent4" w:themeShade="95"/>
        <w:right w:val="single" w:sz="4" w:space="0" w:color="4A395F" w:themeColor="accent4" w:themeShade="95"/>
        <w:insideH w:val="single" w:sz="4" w:space="0" w:color="4A395F" w:themeColor="accent4" w:themeShade="95"/>
        <w:insideV w:val="single" w:sz="4" w:space="0" w:color="4A395F" w:themeColor="accent4" w:themeShade="95"/>
      </w:tblBorders>
    </w:tblPr>
    <w:tblStylePr w:type="firstRow">
      <w:rPr>
        <w:rFonts w:ascii="Arial" w:hAnsi="Arial"/>
        <w:color w:val="F2F2F2"/>
        <w:sz w:val="22"/>
      </w:rPr>
      <w:tblPr/>
      <w:tcPr>
        <w:shd w:val="clear" w:color="B2A1C6" w:themeColor="accent4" w:themeTint="9A" w:fill="B2A1C6" w:themeFill="accent4" w:themeFillTint="9A"/>
      </w:tcPr>
    </w:tblStylePr>
    <w:tblStylePr w:type="lastRow">
      <w:rPr>
        <w:rFonts w:ascii="Arial" w:hAnsi="Arial"/>
        <w:color w:val="F2F2F2"/>
        <w:sz w:val="22"/>
      </w:rPr>
      <w:tblPr/>
      <w:tcPr>
        <w:shd w:val="clear" w:color="B2A1C6" w:themeColor="accent4" w:themeTint="9A" w:fill="B2A1C6" w:themeFill="accent4" w:themeFillTint="9A"/>
      </w:tcPr>
    </w:tblStylePr>
    <w:tblStylePr w:type="firstCol">
      <w:rPr>
        <w:rFonts w:ascii="Arial" w:hAnsi="Arial"/>
        <w:color w:val="F2F2F2"/>
        <w:sz w:val="22"/>
      </w:rPr>
      <w:tblPr/>
      <w:tcPr>
        <w:shd w:val="clear" w:color="B2A1C6" w:themeColor="accent4" w:themeTint="9A" w:fill="B2A1C6" w:themeFill="accent4" w:themeFillTint="9A"/>
      </w:tcPr>
    </w:tblStylePr>
    <w:tblStylePr w:type="lastCol">
      <w:rPr>
        <w:rFonts w:ascii="Arial" w:hAnsi="Arial"/>
        <w:color w:val="F2F2F2"/>
        <w:sz w:val="22"/>
      </w:rPr>
      <w:tblPr/>
      <w:tcPr>
        <w:shd w:val="clear" w:color="B2A1C6" w:themeColor="accent4" w:themeTint="9A" w:fill="B2A1C6" w:themeFill="accent4" w:themeFillTint="9A"/>
      </w:tcPr>
    </w:tblStylePr>
    <w:tblStylePr w:type="band1Vert">
      <w:rPr>
        <w:rFonts w:ascii="Arial" w:hAnsi="Arial"/>
        <w:color w:val="404040"/>
        <w:sz w:val="22"/>
      </w:rPr>
    </w:tblStylePr>
    <w:tblStylePr w:type="band2Vert">
      <w:rPr>
        <w:rFonts w:ascii="Arial" w:hAnsi="Arial"/>
        <w:color w:val="404040"/>
        <w:sz w:val="22"/>
      </w:rPr>
      <w:tblPr/>
      <w:tcPr>
        <w:shd w:val="clear" w:color="E5DFEC" w:themeColor="accent4" w:themeTint="34" w:fill="E5DFEC" w:themeFill="accent4" w:themeFillTint="34"/>
      </w:tcPr>
    </w:tblStylePr>
    <w:tblStylePr w:type="band1Horz">
      <w:rPr>
        <w:rFonts w:ascii="Arial" w:hAnsi="Arial"/>
        <w:color w:val="404040"/>
        <w:sz w:val="22"/>
      </w:rPr>
    </w:tblStylePr>
    <w:tblStylePr w:type="band2Horz">
      <w:rPr>
        <w:rFonts w:ascii="Arial" w:hAnsi="Arial"/>
        <w:color w:val="404040"/>
        <w:sz w:val="22"/>
      </w:rPr>
      <w:tblPr/>
      <w:tcPr>
        <w:shd w:val="clear" w:color="E5DFEC" w:themeColor="accent4" w:themeTint="34" w:fill="E5DFEC" w:themeFill="accent4" w:themeFillTint="34"/>
      </w:tcPr>
    </w:tblStylePr>
  </w:style>
  <w:style w:type="table" w:customStyle="1" w:styleId="BorderedLined-Accent5">
    <w:name w:val="Bordered &amp; Lined - Accent 5"/>
    <w:basedOn w:val="a1"/>
    <w:uiPriority w:val="99"/>
    <w:pPr>
      <w:spacing w:after="0" w:line="240" w:lineRule="auto"/>
    </w:pPr>
    <w:rPr>
      <w:color w:val="404040"/>
      <w:sz w:val="20"/>
      <w:szCs w:val="20"/>
      <w:lang w:eastAsia="uk-UA"/>
    </w:rPr>
    <w:tblPr>
      <w:tblStyleRowBandSize w:val="1"/>
      <w:tblStyleColBandSize w:val="1"/>
      <w:tblBorders>
        <w:top w:val="single" w:sz="4" w:space="0" w:color="266779" w:themeColor="accent5" w:themeShade="95"/>
        <w:left w:val="single" w:sz="4" w:space="0" w:color="266779" w:themeColor="accent5" w:themeShade="95"/>
        <w:bottom w:val="single" w:sz="4" w:space="0" w:color="266779" w:themeColor="accent5" w:themeShade="95"/>
        <w:right w:val="single" w:sz="4" w:space="0" w:color="266779" w:themeColor="accent5" w:themeShade="95"/>
        <w:insideH w:val="single" w:sz="4" w:space="0" w:color="266779" w:themeColor="accent5" w:themeShade="95"/>
        <w:insideV w:val="single" w:sz="4" w:space="0" w:color="266779" w:themeColor="accent5" w:themeShade="95"/>
      </w:tblBorders>
    </w:tblPr>
    <w:tblStylePr w:type="firstRow">
      <w:rPr>
        <w:rFonts w:ascii="Arial" w:hAnsi="Arial"/>
        <w:color w:val="F2F2F2"/>
        <w:sz w:val="22"/>
      </w:rPr>
      <w:tblPr/>
      <w:tcPr>
        <w:shd w:val="clear" w:color="4BACC6" w:themeColor="accent5" w:fill="4BACC6" w:themeFill="accent5"/>
      </w:tcPr>
    </w:tblStylePr>
    <w:tblStylePr w:type="lastRow">
      <w:rPr>
        <w:rFonts w:ascii="Arial" w:hAnsi="Arial"/>
        <w:color w:val="F2F2F2"/>
        <w:sz w:val="22"/>
      </w:rPr>
      <w:tblPr/>
      <w:tcPr>
        <w:shd w:val="clear" w:color="4BACC6" w:themeColor="accent5" w:fill="4BACC6" w:themeFill="accent5"/>
      </w:tcPr>
    </w:tblStylePr>
    <w:tblStylePr w:type="firstCol">
      <w:rPr>
        <w:rFonts w:ascii="Arial" w:hAnsi="Arial"/>
        <w:color w:val="F2F2F2"/>
        <w:sz w:val="22"/>
      </w:rPr>
      <w:tblPr/>
      <w:tcPr>
        <w:shd w:val="clear" w:color="4BACC6" w:themeColor="accent5" w:fill="4BACC6" w:themeFill="accent5"/>
      </w:tcPr>
    </w:tblStylePr>
    <w:tblStylePr w:type="lastCol">
      <w:rPr>
        <w:rFonts w:ascii="Arial" w:hAnsi="Arial"/>
        <w:color w:val="F2F2F2"/>
        <w:sz w:val="22"/>
      </w:rPr>
      <w:tblPr/>
      <w:tcPr>
        <w:shd w:val="clear" w:color="4BACC6" w:themeColor="accent5" w:fill="4BACC6" w:themeFill="accent5"/>
      </w:tcPr>
    </w:tblStylePr>
    <w:tblStylePr w:type="band1Vert">
      <w:rPr>
        <w:rFonts w:ascii="Arial" w:hAnsi="Arial"/>
        <w:color w:val="404040"/>
        <w:sz w:val="22"/>
      </w:rPr>
    </w:tblStylePr>
    <w:tblStylePr w:type="band2Vert">
      <w:rPr>
        <w:rFonts w:ascii="Arial" w:hAnsi="Arial"/>
        <w:color w:val="404040"/>
        <w:sz w:val="22"/>
      </w:rPr>
      <w:tblPr/>
      <w:tcPr>
        <w:shd w:val="clear" w:color="DAEEF3" w:themeColor="accent5" w:themeTint="34" w:fill="DAEEF3" w:themeFill="accent5" w:themeFillTint="34"/>
      </w:tcPr>
    </w:tblStylePr>
    <w:tblStylePr w:type="band1Horz">
      <w:rPr>
        <w:rFonts w:ascii="Arial" w:hAnsi="Arial"/>
        <w:color w:val="404040"/>
        <w:sz w:val="22"/>
      </w:rPr>
    </w:tblStylePr>
    <w:tblStylePr w:type="band2Horz">
      <w:rPr>
        <w:rFonts w:ascii="Arial" w:hAnsi="Arial"/>
        <w:color w:val="404040"/>
        <w:sz w:val="22"/>
      </w:rPr>
      <w:tblPr/>
      <w:tcPr>
        <w:shd w:val="clear" w:color="DAEEF3" w:themeColor="accent5" w:themeTint="34" w:fill="DAEEF3" w:themeFill="accent5" w:themeFillTint="34"/>
      </w:tcPr>
    </w:tblStylePr>
  </w:style>
  <w:style w:type="table" w:customStyle="1" w:styleId="BorderedLined-Accent6">
    <w:name w:val="Bordered &amp; Lined - Accent 6"/>
    <w:basedOn w:val="a1"/>
    <w:uiPriority w:val="99"/>
    <w:pPr>
      <w:spacing w:after="0" w:line="240" w:lineRule="auto"/>
    </w:pPr>
    <w:rPr>
      <w:color w:val="404040"/>
      <w:sz w:val="20"/>
      <w:szCs w:val="20"/>
      <w:lang w:eastAsia="uk-UA"/>
    </w:rPr>
    <w:tblPr>
      <w:tblStyleRowBandSize w:val="1"/>
      <w:tblStyleColBandSize w:val="1"/>
      <w:tblBorders>
        <w:top w:val="single" w:sz="4" w:space="0" w:color="B15407" w:themeColor="accent6" w:themeShade="95"/>
        <w:left w:val="single" w:sz="4" w:space="0" w:color="B15407" w:themeColor="accent6" w:themeShade="95"/>
        <w:bottom w:val="single" w:sz="4" w:space="0" w:color="B15407" w:themeColor="accent6" w:themeShade="95"/>
        <w:right w:val="single" w:sz="4" w:space="0" w:color="B15407" w:themeColor="accent6" w:themeShade="95"/>
        <w:insideH w:val="single" w:sz="4" w:space="0" w:color="B15407" w:themeColor="accent6" w:themeShade="95"/>
        <w:insideV w:val="single" w:sz="4" w:space="0" w:color="B15407" w:themeColor="accent6" w:themeShade="95"/>
      </w:tblBorders>
    </w:tblPr>
    <w:tblStylePr w:type="firstRow">
      <w:rPr>
        <w:rFonts w:ascii="Arial" w:hAnsi="Arial"/>
        <w:color w:val="F2F2F2"/>
        <w:sz w:val="22"/>
      </w:rPr>
      <w:tblPr/>
      <w:tcPr>
        <w:shd w:val="clear" w:color="F79646" w:themeColor="accent6" w:fill="F79646" w:themeFill="accent6"/>
      </w:tcPr>
    </w:tblStylePr>
    <w:tblStylePr w:type="lastRow">
      <w:rPr>
        <w:rFonts w:ascii="Arial" w:hAnsi="Arial"/>
        <w:color w:val="F2F2F2"/>
        <w:sz w:val="22"/>
      </w:rPr>
      <w:tblPr/>
      <w:tcPr>
        <w:shd w:val="clear" w:color="F79646" w:themeColor="accent6" w:fill="F79646" w:themeFill="accent6"/>
      </w:tcPr>
    </w:tblStylePr>
    <w:tblStylePr w:type="firstCol">
      <w:rPr>
        <w:rFonts w:ascii="Arial" w:hAnsi="Arial"/>
        <w:color w:val="F2F2F2"/>
        <w:sz w:val="22"/>
      </w:rPr>
      <w:tblPr/>
      <w:tcPr>
        <w:shd w:val="clear" w:color="F79646" w:themeColor="accent6" w:fill="F79646" w:themeFill="accent6"/>
      </w:tcPr>
    </w:tblStylePr>
    <w:tblStylePr w:type="lastCol">
      <w:rPr>
        <w:rFonts w:ascii="Arial" w:hAnsi="Arial"/>
        <w:color w:val="F2F2F2"/>
        <w:sz w:val="22"/>
      </w:rPr>
      <w:tblPr/>
      <w:tcPr>
        <w:shd w:val="clear" w:color="F79646" w:themeColor="accent6" w:fill="F79646" w:themeFill="accent6"/>
      </w:tcPr>
    </w:tblStylePr>
    <w:tblStylePr w:type="band1Vert">
      <w:rPr>
        <w:rFonts w:ascii="Arial" w:hAnsi="Arial"/>
        <w:color w:val="404040"/>
        <w:sz w:val="22"/>
      </w:rPr>
    </w:tblStylePr>
    <w:tblStylePr w:type="band2Vert">
      <w:rPr>
        <w:rFonts w:ascii="Arial" w:hAnsi="Arial"/>
        <w:color w:val="404040"/>
        <w:sz w:val="22"/>
      </w:rPr>
      <w:tblPr/>
      <w:tcPr>
        <w:shd w:val="clear" w:color="FDE9D8" w:themeColor="accent6" w:themeTint="34" w:fill="FDE9D8" w:themeFill="accent6" w:themeFillTint="34"/>
      </w:tcPr>
    </w:tblStylePr>
    <w:tblStylePr w:type="band1Horz">
      <w:rPr>
        <w:rFonts w:ascii="Arial" w:hAnsi="Arial"/>
        <w:color w:val="404040"/>
        <w:sz w:val="22"/>
      </w:rPr>
    </w:tblStylePr>
    <w:tblStylePr w:type="band2Horz">
      <w:rPr>
        <w:rFonts w:ascii="Arial" w:hAnsi="Arial"/>
        <w:color w:val="404040"/>
        <w:sz w:val="22"/>
      </w:rPr>
      <w:tblPr/>
      <w:tcPr>
        <w:shd w:val="clear" w:color="FDE9D8" w:themeColor="accent6" w:themeTint="34" w:fill="FDE9D8" w:themeFill="accent6" w:themeFillTint="34"/>
      </w:tcPr>
    </w:tblStylePr>
  </w:style>
  <w:style w:type="table" w:customStyle="1" w:styleId="Bordered">
    <w:name w:val="Bordered"/>
    <w:basedOn w:val="a1"/>
    <w:uiPriority w:val="99"/>
    <w:pPr>
      <w:spacing w:after="0" w:line="240" w:lineRule="auto"/>
    </w:pPr>
    <w:tblPr>
      <w:tblStyleRowBandSize w:val="1"/>
      <w:tblStyleColBandSize w:val="1"/>
      <w:tbl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insideH w:val="single" w:sz="4" w:space="0" w:color="D9D9D9" w:themeColor="text1" w:themeTint="26"/>
        <w:insideV w:val="single" w:sz="4" w:space="0" w:color="D9D9D9" w:themeColor="text1" w:themeTint="26"/>
      </w:tblBorders>
    </w:tblPr>
    <w:tblStylePr w:type="firstRow">
      <w:rPr>
        <w:rFonts w:ascii="Arial" w:hAnsi="Arial"/>
        <w:color w:val="404040"/>
        <w:sz w:val="22"/>
      </w:rPr>
      <w:tblPr/>
      <w:tcPr>
        <w:tcBorders>
          <w:bottom w:val="single" w:sz="12" w:space="0" w:color="7F7F7F" w:themeColor="text1" w:themeTint="80"/>
        </w:tcBorders>
      </w:tcPr>
    </w:tblStylePr>
    <w:tblStylePr w:type="lastRow">
      <w:rPr>
        <w:rFonts w:ascii="Arial" w:hAnsi="Arial"/>
        <w:color w:val="404040"/>
        <w:sz w:val="22"/>
      </w:rPr>
      <w:tblPr/>
      <w:tcPr>
        <w:tcBorders>
          <w:top w:val="single" w:sz="12" w:space="0" w:color="7F7F7F" w:themeColor="text1" w:themeTint="80"/>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hemeColor="text1" w:themeTint="80"/>
        </w:tcBorders>
      </w:tcPr>
    </w:tblStylePr>
    <w:tblStylePr w:type="band1Horz">
      <w:rPr>
        <w:rFonts w:ascii="Arial" w:hAnsi="Arial"/>
        <w:color w:val="404040"/>
        <w:sz w:val="22"/>
      </w:rPr>
      <w:tblPr/>
      <w:tcPr>
        <w:tcBorders>
          <w:top w:val="single" w:sz="4" w:space="0" w:color="D9D9D9" w:themeColor="text1" w:themeTint="26"/>
          <w:left w:val="single" w:sz="4" w:space="0" w:color="D9D9D9" w:themeColor="text1" w:themeTint="26"/>
          <w:bottom w:val="single" w:sz="4" w:space="0" w:color="D9D9D9" w:themeColor="text1" w:themeTint="26"/>
          <w:right w:val="single" w:sz="4" w:space="0" w:color="D9D9D9" w:themeColor="text1" w:themeTint="26"/>
        </w:tcBorders>
      </w:tcPr>
    </w:tblStylePr>
  </w:style>
  <w:style w:type="table" w:customStyle="1" w:styleId="Bordered-Accent1">
    <w:name w:val="Bordered - Accent 1"/>
    <w:basedOn w:val="a1"/>
    <w:uiPriority w:val="99"/>
    <w:pPr>
      <w:spacing w:after="0" w:line="240" w:lineRule="auto"/>
    </w:pPr>
    <w:tblPr>
      <w:tblStyleRowBandSize w:val="1"/>
      <w:tblStyleColBandSize w:val="1"/>
      <w:tbl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insideH w:val="single" w:sz="4" w:space="0" w:color="B7CBE4" w:themeColor="accent1" w:themeTint="67"/>
        <w:insideV w:val="single" w:sz="4" w:space="0" w:color="B7CBE4" w:themeColor="accent1" w:themeTint="67"/>
      </w:tblBorders>
    </w:tblPr>
    <w:tblStylePr w:type="firstRow">
      <w:rPr>
        <w:rFonts w:ascii="Arial" w:hAnsi="Arial"/>
        <w:color w:val="404040"/>
        <w:sz w:val="22"/>
      </w:rPr>
      <w:tblPr/>
      <w:tcPr>
        <w:tcBorders>
          <w:bottom w:val="single" w:sz="12" w:space="0" w:color="4F81BD" w:themeColor="accent1"/>
        </w:tcBorders>
      </w:tcPr>
    </w:tblStylePr>
    <w:tblStylePr w:type="lastRow">
      <w:rPr>
        <w:rFonts w:ascii="Arial" w:hAnsi="Arial"/>
        <w:color w:val="404040"/>
        <w:sz w:val="22"/>
      </w:rPr>
      <w:tblPr/>
      <w:tcPr>
        <w:tcBorders>
          <w:top w:val="single" w:sz="12" w:space="0" w:color="4F81BD" w:themeColor="accent1"/>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F81BD" w:themeColor="accent1"/>
        </w:tcBorders>
      </w:tcPr>
    </w:tblStylePr>
    <w:tblStylePr w:type="band1Horz">
      <w:rPr>
        <w:rFonts w:ascii="Arial" w:hAnsi="Arial"/>
        <w:color w:val="404040"/>
        <w:sz w:val="22"/>
      </w:rPr>
      <w:tblPr/>
      <w:tcPr>
        <w:tcBorders>
          <w:top w:val="single" w:sz="4" w:space="0" w:color="B7CBE4" w:themeColor="accent1" w:themeTint="67"/>
          <w:left w:val="single" w:sz="4" w:space="0" w:color="B7CBE4" w:themeColor="accent1" w:themeTint="67"/>
          <w:bottom w:val="single" w:sz="4" w:space="0" w:color="B7CBE4" w:themeColor="accent1" w:themeTint="67"/>
          <w:right w:val="single" w:sz="4" w:space="0" w:color="B7CBE4" w:themeColor="accent1" w:themeTint="67"/>
        </w:tcBorders>
      </w:tcPr>
    </w:tblStylePr>
  </w:style>
  <w:style w:type="table" w:customStyle="1" w:styleId="Bordered-Accent2">
    <w:name w:val="Bordered - Accent 2"/>
    <w:basedOn w:val="a1"/>
    <w:uiPriority w:val="99"/>
    <w:pPr>
      <w:spacing w:after="0" w:line="240" w:lineRule="auto"/>
    </w:pPr>
    <w:tblPr>
      <w:tblStyleRowBandSize w:val="1"/>
      <w:tblStyleColBandSize w:val="1"/>
      <w:tbl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insideH w:val="single" w:sz="4" w:space="0" w:color="E5B7B6" w:themeColor="accent2" w:themeTint="67"/>
        <w:insideV w:val="single" w:sz="4" w:space="0" w:color="E5B7B6" w:themeColor="accent2" w:themeTint="67"/>
      </w:tblBorders>
    </w:tblPr>
    <w:tblStylePr w:type="firstRow">
      <w:rPr>
        <w:rFonts w:ascii="Arial" w:hAnsi="Arial"/>
        <w:color w:val="404040"/>
        <w:sz w:val="22"/>
      </w:rPr>
      <w:tblPr/>
      <w:tcPr>
        <w:tcBorders>
          <w:bottom w:val="single" w:sz="12" w:space="0" w:color="D99695" w:themeColor="accent2" w:themeTint="97"/>
        </w:tcBorders>
      </w:tcPr>
    </w:tblStylePr>
    <w:tblStylePr w:type="lastRow">
      <w:rPr>
        <w:rFonts w:ascii="Arial" w:hAnsi="Arial"/>
        <w:color w:val="404040"/>
        <w:sz w:val="22"/>
      </w:rPr>
      <w:tblPr/>
      <w:tcPr>
        <w:tcBorders>
          <w:top w:val="single" w:sz="12" w:space="0" w:color="D99695" w:themeColor="accent2" w:themeTint="97"/>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D99695" w:themeColor="accent2" w:themeTint="97"/>
        </w:tcBorders>
      </w:tcPr>
    </w:tblStylePr>
    <w:tblStylePr w:type="band1Horz">
      <w:rPr>
        <w:rFonts w:ascii="Arial" w:hAnsi="Arial"/>
        <w:color w:val="404040"/>
        <w:sz w:val="22"/>
      </w:rPr>
      <w:tblPr/>
      <w:tcPr>
        <w:tcBorders>
          <w:top w:val="single" w:sz="4" w:space="0" w:color="E5B7B6" w:themeColor="accent2" w:themeTint="67"/>
          <w:left w:val="single" w:sz="4" w:space="0" w:color="E5B7B6" w:themeColor="accent2" w:themeTint="67"/>
          <w:bottom w:val="single" w:sz="4" w:space="0" w:color="E5B7B6" w:themeColor="accent2" w:themeTint="67"/>
          <w:right w:val="single" w:sz="4" w:space="0" w:color="E5B7B6" w:themeColor="accent2" w:themeTint="67"/>
        </w:tcBorders>
      </w:tcPr>
    </w:tblStylePr>
  </w:style>
  <w:style w:type="table" w:customStyle="1" w:styleId="Bordered-Accent3">
    <w:name w:val="Bordered - Accent 3"/>
    <w:basedOn w:val="a1"/>
    <w:uiPriority w:val="99"/>
    <w:pPr>
      <w:spacing w:after="0" w:line="240" w:lineRule="auto"/>
    </w:pPr>
    <w:tblPr>
      <w:tblStyleRowBandSize w:val="1"/>
      <w:tblStyleColBandSize w:val="1"/>
      <w:tbl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insideH w:val="single" w:sz="4" w:space="0" w:color="D6E3BB" w:themeColor="accent3" w:themeTint="67"/>
        <w:insideV w:val="single" w:sz="4" w:space="0" w:color="D6E3BB" w:themeColor="accent3" w:themeTint="67"/>
      </w:tblBorders>
    </w:tblPr>
    <w:tblStylePr w:type="firstRow">
      <w:rPr>
        <w:rFonts w:ascii="Arial" w:hAnsi="Arial"/>
        <w:color w:val="404040"/>
        <w:sz w:val="22"/>
      </w:rPr>
      <w:tblPr/>
      <w:tcPr>
        <w:tcBorders>
          <w:bottom w:val="single" w:sz="12" w:space="0" w:color="C3D69B" w:themeColor="accent3" w:themeTint="98"/>
        </w:tcBorders>
      </w:tcPr>
    </w:tblStylePr>
    <w:tblStylePr w:type="lastRow">
      <w:rPr>
        <w:rFonts w:ascii="Arial" w:hAnsi="Arial"/>
        <w:color w:val="404040"/>
        <w:sz w:val="22"/>
      </w:rPr>
      <w:tblPr/>
      <w:tcPr>
        <w:tcBorders>
          <w:top w:val="single" w:sz="12" w:space="0" w:color="C3D69B" w:themeColor="accent3"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3D69B" w:themeColor="accent3" w:themeTint="98"/>
        </w:tcBorders>
      </w:tcPr>
    </w:tblStylePr>
    <w:tblStylePr w:type="band1Horz">
      <w:rPr>
        <w:rFonts w:ascii="Arial" w:hAnsi="Arial"/>
        <w:color w:val="404040"/>
        <w:sz w:val="22"/>
      </w:rPr>
      <w:tblPr/>
      <w:tcPr>
        <w:tcBorders>
          <w:top w:val="single" w:sz="4" w:space="0" w:color="D6E3BB" w:themeColor="accent3" w:themeTint="67"/>
          <w:left w:val="single" w:sz="4" w:space="0" w:color="D6E3BB" w:themeColor="accent3" w:themeTint="67"/>
          <w:bottom w:val="single" w:sz="4" w:space="0" w:color="D6E3BB" w:themeColor="accent3" w:themeTint="67"/>
          <w:right w:val="single" w:sz="4" w:space="0" w:color="D6E3BB" w:themeColor="accent3" w:themeTint="67"/>
        </w:tcBorders>
      </w:tcPr>
    </w:tblStylePr>
  </w:style>
  <w:style w:type="table" w:customStyle="1" w:styleId="Bordered-Accent4">
    <w:name w:val="Bordered - Accent 4"/>
    <w:basedOn w:val="a1"/>
    <w:uiPriority w:val="99"/>
    <w:pPr>
      <w:spacing w:after="0" w:line="240" w:lineRule="auto"/>
    </w:pPr>
    <w:tblPr>
      <w:tblStyleRowBandSize w:val="1"/>
      <w:tblStyleColBandSize w:val="1"/>
      <w:tbl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insideH w:val="single" w:sz="4" w:space="0" w:color="CBC0D9" w:themeColor="accent4" w:themeTint="67"/>
        <w:insideV w:val="single" w:sz="4" w:space="0" w:color="CBC0D9" w:themeColor="accent4" w:themeTint="67"/>
      </w:tblBorders>
    </w:tblPr>
    <w:tblStylePr w:type="firstRow">
      <w:rPr>
        <w:rFonts w:ascii="Arial" w:hAnsi="Arial"/>
        <w:color w:val="404040"/>
        <w:sz w:val="22"/>
      </w:rPr>
      <w:tblPr/>
      <w:tcPr>
        <w:tcBorders>
          <w:bottom w:val="single" w:sz="12" w:space="0" w:color="B2A1C6" w:themeColor="accent4" w:themeTint="9A"/>
        </w:tcBorders>
      </w:tcPr>
    </w:tblStylePr>
    <w:tblStylePr w:type="lastRow">
      <w:rPr>
        <w:rFonts w:ascii="Arial" w:hAnsi="Arial"/>
        <w:color w:val="404040"/>
        <w:sz w:val="22"/>
      </w:rPr>
      <w:tblPr/>
      <w:tcPr>
        <w:tcBorders>
          <w:top w:val="single" w:sz="12" w:space="0" w:color="B2A1C6" w:themeColor="accent4"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B2A1C6" w:themeColor="accent4" w:themeTint="9A"/>
        </w:tcBorders>
      </w:tcPr>
    </w:tblStylePr>
    <w:tblStylePr w:type="band1Horz">
      <w:rPr>
        <w:rFonts w:ascii="Arial" w:hAnsi="Arial"/>
        <w:color w:val="404040"/>
        <w:sz w:val="22"/>
      </w:rPr>
      <w:tblPr/>
      <w:tcPr>
        <w:tcBorders>
          <w:top w:val="single" w:sz="4" w:space="0" w:color="CBC0D9" w:themeColor="accent4" w:themeTint="67"/>
          <w:left w:val="single" w:sz="4" w:space="0" w:color="CBC0D9" w:themeColor="accent4" w:themeTint="67"/>
          <w:bottom w:val="single" w:sz="4" w:space="0" w:color="CBC0D9" w:themeColor="accent4" w:themeTint="67"/>
          <w:right w:val="single" w:sz="4" w:space="0" w:color="CBC0D9" w:themeColor="accent4" w:themeTint="67"/>
        </w:tcBorders>
      </w:tcPr>
    </w:tblStylePr>
  </w:style>
  <w:style w:type="table" w:customStyle="1" w:styleId="Bordered-Accent5">
    <w:name w:val="Bordered - Accent 5"/>
    <w:basedOn w:val="a1"/>
    <w:uiPriority w:val="99"/>
    <w:pPr>
      <w:spacing w:after="0" w:line="240" w:lineRule="auto"/>
    </w:pPr>
    <w:tblPr>
      <w:tblStyleRowBandSize w:val="1"/>
      <w:tblStyleColBandSize w:val="1"/>
      <w:tbl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insideH w:val="single" w:sz="4" w:space="0" w:color="B6DDE8" w:themeColor="accent5" w:themeTint="67"/>
        <w:insideV w:val="single" w:sz="4" w:space="0" w:color="B6DDE8" w:themeColor="accent5" w:themeTint="67"/>
      </w:tblBorders>
    </w:tblPr>
    <w:tblStylePr w:type="firstRow">
      <w:rPr>
        <w:rFonts w:ascii="Arial" w:hAnsi="Arial"/>
        <w:color w:val="404040"/>
        <w:sz w:val="22"/>
      </w:rPr>
      <w:tblPr/>
      <w:tcPr>
        <w:tcBorders>
          <w:bottom w:val="single" w:sz="12" w:space="0" w:color="92CCDC" w:themeColor="accent5" w:themeTint="9A"/>
        </w:tcBorders>
      </w:tcPr>
    </w:tblStylePr>
    <w:tblStylePr w:type="lastRow">
      <w:rPr>
        <w:rFonts w:ascii="Arial" w:hAnsi="Arial"/>
        <w:color w:val="404040"/>
        <w:sz w:val="22"/>
      </w:rPr>
      <w:tblPr/>
      <w:tcPr>
        <w:tcBorders>
          <w:top w:val="single" w:sz="12" w:space="0" w:color="92CCDC" w:themeColor="accent5" w:themeTint="9A"/>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2CCDC" w:themeColor="accent5" w:themeTint="9A"/>
        </w:tcBorders>
      </w:tcPr>
    </w:tblStylePr>
    <w:tblStylePr w:type="band1Horz">
      <w:rPr>
        <w:rFonts w:ascii="Arial" w:hAnsi="Arial"/>
        <w:color w:val="404040"/>
        <w:sz w:val="22"/>
      </w:rPr>
      <w:tblPr/>
      <w:tcPr>
        <w:tcBorders>
          <w:top w:val="single" w:sz="4" w:space="0" w:color="B6DDE8" w:themeColor="accent5" w:themeTint="67"/>
          <w:left w:val="single" w:sz="4" w:space="0" w:color="B6DDE8" w:themeColor="accent5" w:themeTint="67"/>
          <w:bottom w:val="single" w:sz="4" w:space="0" w:color="B6DDE8" w:themeColor="accent5" w:themeTint="67"/>
          <w:right w:val="single" w:sz="4" w:space="0" w:color="B6DDE8" w:themeColor="accent5" w:themeTint="67"/>
        </w:tcBorders>
      </w:tcPr>
    </w:tblStylePr>
  </w:style>
  <w:style w:type="table" w:customStyle="1" w:styleId="Bordered-Accent6">
    <w:name w:val="Bordered - Accent 6"/>
    <w:basedOn w:val="a1"/>
    <w:uiPriority w:val="99"/>
    <w:pPr>
      <w:spacing w:after="0" w:line="240" w:lineRule="auto"/>
    </w:pPr>
    <w:tblPr>
      <w:tblStyleRowBandSize w:val="1"/>
      <w:tblStyleColBandSize w:val="1"/>
      <w:tbl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insideH w:val="single" w:sz="4" w:space="0" w:color="FBD4B4" w:themeColor="accent6" w:themeTint="67"/>
        <w:insideV w:val="single" w:sz="4" w:space="0" w:color="FBD4B4" w:themeColor="accent6" w:themeTint="67"/>
      </w:tblBorders>
    </w:tblPr>
    <w:tblStylePr w:type="firstRow">
      <w:rPr>
        <w:rFonts w:ascii="Arial" w:hAnsi="Arial"/>
        <w:color w:val="404040"/>
        <w:sz w:val="22"/>
      </w:rPr>
      <w:tblPr/>
      <w:tcPr>
        <w:tcBorders>
          <w:bottom w:val="single" w:sz="12" w:space="0" w:color="FAC090" w:themeColor="accent6" w:themeTint="98"/>
        </w:tcBorders>
      </w:tcPr>
    </w:tblStylePr>
    <w:tblStylePr w:type="lastRow">
      <w:rPr>
        <w:rFonts w:ascii="Arial" w:hAnsi="Arial"/>
        <w:color w:val="404040"/>
        <w:sz w:val="22"/>
      </w:rPr>
      <w:tblPr/>
      <w:tcPr>
        <w:tcBorders>
          <w:top w:val="single" w:sz="12" w:space="0" w:color="FAC090" w:themeColor="accent6" w:themeTint="98"/>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AC090" w:themeColor="accent6" w:themeTint="98"/>
        </w:tcBorders>
      </w:tcPr>
    </w:tblStylePr>
    <w:tblStylePr w:type="band1Horz">
      <w:rPr>
        <w:rFonts w:ascii="Arial" w:hAnsi="Arial"/>
        <w:color w:val="404040"/>
        <w:sz w:val="22"/>
      </w:rPr>
      <w:tblPr/>
      <w:tcPr>
        <w:tcBorders>
          <w:top w:val="single" w:sz="4" w:space="0" w:color="FBD4B4" w:themeColor="accent6" w:themeTint="67"/>
          <w:left w:val="single" w:sz="4" w:space="0" w:color="FBD4B4" w:themeColor="accent6" w:themeTint="67"/>
          <w:bottom w:val="single" w:sz="4" w:space="0" w:color="FBD4B4" w:themeColor="accent6" w:themeTint="67"/>
          <w:right w:val="single" w:sz="4" w:space="0" w:color="FBD4B4" w:themeColor="accent6" w:themeTint="67"/>
        </w:tcBorders>
      </w:tcPr>
    </w:tblStylePr>
  </w:style>
  <w:style w:type="character" w:styleId="af2">
    <w:name w:val="Hyperlink"/>
    <w:unhideWhenUsed/>
    <w:rPr>
      <w:color w:val="0000FF" w:themeColor="hyperlink"/>
      <w:u w:val="single"/>
    </w:rPr>
  </w:style>
  <w:style w:type="paragraph" w:styleId="af3">
    <w:name w:val="footnote text"/>
    <w:basedOn w:val="a"/>
    <w:link w:val="af4"/>
    <w:uiPriority w:val="99"/>
    <w:semiHidden/>
    <w:unhideWhenUsed/>
    <w:pPr>
      <w:spacing w:after="40" w:line="240" w:lineRule="auto"/>
    </w:pPr>
    <w:rPr>
      <w:sz w:val="18"/>
    </w:rPr>
  </w:style>
  <w:style w:type="character" w:customStyle="1" w:styleId="af4">
    <w:name w:val="Текст виноски Знак"/>
    <w:link w:val="af3"/>
    <w:uiPriority w:val="99"/>
    <w:rPr>
      <w:sz w:val="18"/>
    </w:rPr>
  </w:style>
  <w:style w:type="character" w:styleId="af5">
    <w:name w:val="footnote reference"/>
    <w:basedOn w:val="a0"/>
    <w:uiPriority w:val="99"/>
    <w:unhideWhenUsed/>
    <w:rPr>
      <w:vertAlign w:val="superscript"/>
    </w:rPr>
  </w:style>
  <w:style w:type="paragraph" w:styleId="af6">
    <w:name w:val="endnote text"/>
    <w:basedOn w:val="a"/>
    <w:link w:val="af7"/>
    <w:unhideWhenUsed/>
    <w:pPr>
      <w:spacing w:after="0" w:line="240" w:lineRule="auto"/>
    </w:pPr>
    <w:rPr>
      <w:sz w:val="20"/>
    </w:rPr>
  </w:style>
  <w:style w:type="character" w:customStyle="1" w:styleId="af7">
    <w:name w:val="Текст кінцевої виноски Знак"/>
    <w:link w:val="af6"/>
    <w:rPr>
      <w:sz w:val="20"/>
    </w:rPr>
  </w:style>
  <w:style w:type="character" w:styleId="af8">
    <w:name w:val="endnote reference"/>
    <w:basedOn w:val="a0"/>
    <w:uiPriority w:val="99"/>
    <w:semiHidden/>
    <w:unhideWhenUsed/>
    <w:rPr>
      <w:vertAlign w:val="superscript"/>
    </w:rPr>
  </w:style>
  <w:style w:type="paragraph" w:styleId="14">
    <w:name w:val="toc 1"/>
    <w:basedOn w:val="a"/>
    <w:next w:val="a"/>
    <w:uiPriority w:val="39"/>
    <w:unhideWhenUsed/>
    <w:pPr>
      <w:spacing w:after="57"/>
    </w:pPr>
  </w:style>
  <w:style w:type="paragraph" w:styleId="23">
    <w:name w:val="toc 2"/>
    <w:basedOn w:val="a"/>
    <w:next w:val="a"/>
    <w:uiPriority w:val="39"/>
    <w:unhideWhenUsed/>
    <w:pPr>
      <w:spacing w:after="57"/>
      <w:ind w:left="283"/>
    </w:pPr>
  </w:style>
  <w:style w:type="paragraph" w:styleId="33">
    <w:name w:val="toc 3"/>
    <w:basedOn w:val="a"/>
    <w:next w:val="a"/>
    <w:uiPriority w:val="39"/>
    <w:unhideWhenUsed/>
    <w:pPr>
      <w:spacing w:after="57"/>
      <w:ind w:left="567"/>
    </w:pPr>
  </w:style>
  <w:style w:type="paragraph" w:styleId="43">
    <w:name w:val="toc 4"/>
    <w:basedOn w:val="a"/>
    <w:next w:val="a"/>
    <w:uiPriority w:val="39"/>
    <w:unhideWhenUsed/>
    <w:pPr>
      <w:spacing w:after="57"/>
      <w:ind w:left="850"/>
    </w:pPr>
  </w:style>
  <w:style w:type="paragraph" w:styleId="54">
    <w:name w:val="toc 5"/>
    <w:basedOn w:val="a"/>
    <w:next w:val="a"/>
    <w:uiPriority w:val="39"/>
    <w:unhideWhenUsed/>
    <w:pPr>
      <w:spacing w:after="57"/>
      <w:ind w:left="1134"/>
    </w:pPr>
  </w:style>
  <w:style w:type="paragraph" w:styleId="63">
    <w:name w:val="toc 6"/>
    <w:basedOn w:val="a"/>
    <w:next w:val="a"/>
    <w:uiPriority w:val="39"/>
    <w:unhideWhenUsed/>
    <w:pPr>
      <w:spacing w:after="57"/>
      <w:ind w:left="1417"/>
    </w:pPr>
  </w:style>
  <w:style w:type="paragraph" w:styleId="73">
    <w:name w:val="toc 7"/>
    <w:basedOn w:val="a"/>
    <w:next w:val="a"/>
    <w:uiPriority w:val="39"/>
    <w:unhideWhenUsed/>
    <w:pPr>
      <w:spacing w:after="57"/>
      <w:ind w:left="1701"/>
    </w:pPr>
  </w:style>
  <w:style w:type="paragraph" w:styleId="81">
    <w:name w:val="toc 8"/>
    <w:basedOn w:val="a"/>
    <w:next w:val="a"/>
    <w:uiPriority w:val="39"/>
    <w:unhideWhenUsed/>
    <w:pPr>
      <w:spacing w:after="57"/>
      <w:ind w:left="1984"/>
    </w:pPr>
  </w:style>
  <w:style w:type="paragraph" w:styleId="91">
    <w:name w:val="toc 9"/>
    <w:basedOn w:val="a"/>
    <w:next w:val="a"/>
    <w:uiPriority w:val="39"/>
    <w:unhideWhenUsed/>
    <w:pPr>
      <w:spacing w:after="57"/>
      <w:ind w:left="2268"/>
    </w:pPr>
  </w:style>
  <w:style w:type="paragraph" w:styleId="af9">
    <w:name w:val="TOC Heading"/>
    <w:uiPriority w:val="39"/>
    <w:unhideWhenUsed/>
  </w:style>
  <w:style w:type="paragraph" w:styleId="afa">
    <w:name w:val="table of figures"/>
    <w:basedOn w:val="a"/>
    <w:next w:val="a"/>
    <w:uiPriority w:val="99"/>
    <w:unhideWhenUsed/>
    <w:pPr>
      <w:spacing w:after="0"/>
    </w:pPr>
  </w:style>
  <w:style w:type="character" w:customStyle="1" w:styleId="hgkelc">
    <w:name w:val="hgkelc"/>
    <w:basedOn w:val="a0"/>
  </w:style>
  <w:style w:type="paragraph" w:customStyle="1" w:styleId="Standard">
    <w:name w:val="Standard"/>
    <w:pPr>
      <w:tabs>
        <w:tab w:val="left" w:pos="708"/>
      </w:tabs>
      <w:spacing w:after="160" w:line="259" w:lineRule="auto"/>
    </w:pPr>
    <w:rPr>
      <w:rFonts w:ascii="Times New Roman" w:eastAsia="Times New Roman" w:hAnsi="Times New Roman" w:cs="Times New Roman"/>
      <w:sz w:val="24"/>
      <w:szCs w:val="24"/>
      <w:lang w:val="ru-RU" w:eastAsia="ru-RU"/>
    </w:rPr>
  </w:style>
  <w:style w:type="paragraph" w:customStyle="1" w:styleId="Textbody">
    <w:name w:val="Text body"/>
    <w:basedOn w:val="Standard"/>
    <w:pPr>
      <w:spacing w:after="0" w:line="240" w:lineRule="auto"/>
      <w:jc w:val="both"/>
    </w:pPr>
    <w:rPr>
      <w:rFonts w:ascii="Arial Narrow" w:hAnsi="Arial Narrow"/>
      <w:szCs w:val="20"/>
      <w:lang w:val="uk-UA"/>
    </w:rPr>
  </w:style>
  <w:style w:type="character" w:customStyle="1" w:styleId="rvts0">
    <w:name w:val="rvts0"/>
    <w:uiPriority w:val="99"/>
  </w:style>
  <w:style w:type="table" w:styleId="afb">
    <w:name w:val="Table Grid"/>
    <w:basedOn w:val="a1"/>
    <w:pPr>
      <w:widowControl w:val="0"/>
      <w:spacing w:after="0" w:line="240" w:lineRule="auto"/>
    </w:pPr>
    <w:rPr>
      <w:rFonts w:ascii="Calibri" w:eastAsia="SimSun" w:hAnsi="Calibri" w:cs="Tahoma"/>
      <w:lang w:val="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List Paragraph"/>
    <w:basedOn w:val="Standard"/>
    <w:uiPriority w:val="34"/>
    <w:qFormat/>
    <w:pPr>
      <w:ind w:left="720"/>
    </w:pPr>
  </w:style>
  <w:style w:type="paragraph" w:customStyle="1" w:styleId="15">
    <w:name w:val="Обычный1"/>
    <w:pPr>
      <w:spacing w:after="0"/>
    </w:pPr>
    <w:rPr>
      <w:rFonts w:ascii="Arial" w:eastAsia="Arial" w:hAnsi="Arial" w:cs="Arial"/>
      <w:color w:val="000000"/>
      <w:lang w:val="ru-RU" w:eastAsia="ru-RU"/>
    </w:rPr>
  </w:style>
  <w:style w:type="character" w:customStyle="1" w:styleId="50">
    <w:name w:val="Заголовок 5 Знак"/>
    <w:basedOn w:val="a0"/>
    <w:link w:val="5"/>
    <w:rPr>
      <w:rFonts w:asciiTheme="majorHAnsi" w:eastAsiaTheme="majorEastAsia" w:hAnsiTheme="majorHAnsi" w:cstheme="majorBidi"/>
      <w:color w:val="243F60" w:themeColor="accent1" w:themeShade="7F"/>
      <w:lang w:eastAsia="uk-UA" w:bidi="uk-UA"/>
    </w:rPr>
  </w:style>
  <w:style w:type="paragraph" w:customStyle="1" w:styleId="rvps2">
    <w:name w:val="rvps2"/>
    <w:basedOn w:val="a"/>
    <w:pPr>
      <w:spacing w:before="280" w:after="280" w:line="240" w:lineRule="auto"/>
    </w:pPr>
    <w:rPr>
      <w:rFonts w:ascii="Times New Roman" w:eastAsia="Calibri" w:hAnsi="Times New Roman" w:cs="Times New Roman"/>
      <w:sz w:val="24"/>
      <w:szCs w:val="24"/>
      <w:lang w:val="ru-RU" w:eastAsia="zh-CN"/>
    </w:rPr>
  </w:style>
  <w:style w:type="paragraph" w:styleId="afd">
    <w:name w:val="Normal (Web)"/>
    <w:basedOn w:val="a"/>
    <w:link w:val="afe"/>
    <w:unhideWhenUsed/>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aff">
    <w:name w:val="Содержимое таблицы"/>
    <w:basedOn w:val="a"/>
    <w:pPr>
      <w:suppressLineNumbers/>
      <w:spacing w:after="0" w:line="240" w:lineRule="auto"/>
    </w:pPr>
    <w:rPr>
      <w:rFonts w:ascii="Liberation Serif" w:eastAsia="SimSun" w:hAnsi="Liberation Serif" w:cs="Lohit Devanagari"/>
      <w:sz w:val="24"/>
      <w:szCs w:val="24"/>
      <w:lang w:val="ru-RU" w:eastAsia="zh-CN" w:bidi="hi-IN"/>
    </w:rPr>
  </w:style>
  <w:style w:type="paragraph" w:styleId="aff0">
    <w:name w:val="Body Text"/>
    <w:basedOn w:val="a"/>
    <w:link w:val="aff1"/>
    <w:pPr>
      <w:spacing w:after="140"/>
    </w:pPr>
    <w:rPr>
      <w:rFonts w:ascii="Liberation Serif" w:eastAsia="SimSun" w:hAnsi="Liberation Serif" w:cs="Lohit Devanagari"/>
      <w:sz w:val="24"/>
      <w:szCs w:val="24"/>
      <w:lang w:val="ru-RU" w:eastAsia="zh-CN" w:bidi="hi-IN"/>
    </w:rPr>
  </w:style>
  <w:style w:type="character" w:customStyle="1" w:styleId="aff1">
    <w:name w:val="Основний текст Знак"/>
    <w:basedOn w:val="a0"/>
    <w:link w:val="aff0"/>
    <w:rPr>
      <w:rFonts w:ascii="Liberation Serif" w:eastAsia="SimSun" w:hAnsi="Liberation Serif" w:cs="Lohit Devanagari"/>
      <w:sz w:val="24"/>
      <w:szCs w:val="24"/>
      <w:lang w:val="ru-RU" w:eastAsia="zh-CN" w:bidi="hi-IN"/>
    </w:rPr>
  </w:style>
  <w:style w:type="table" w:customStyle="1" w:styleId="TableNormal">
    <w:name w:val="Table Normal"/>
    <w:uiPriority w:val="2"/>
    <w:semiHidden/>
    <w:unhideWhenUsed/>
    <w:qFormat/>
    <w:pPr>
      <w:widowControl w:val="0"/>
      <w:pBdr>
        <w:top w:val="none" w:sz="4" w:space="0" w:color="000000"/>
        <w:left w:val="none" w:sz="4" w:space="0" w:color="000000"/>
        <w:bottom w:val="none" w:sz="4" w:space="0" w:color="000000"/>
        <w:right w:val="none" w:sz="4" w:space="0" w:color="000000"/>
        <w:between w:val="none" w:sz="4" w:space="0" w:color="000000"/>
      </w:pBdr>
      <w:spacing w:after="0" w:line="240" w:lineRule="auto"/>
    </w:pPr>
    <w:rPr>
      <w:lang w:val="en-US"/>
    </w:rPr>
    <w:tblPr>
      <w:tblStyleRowBandSize w:val="1"/>
      <w:tblStyleColBandSize w:val="1"/>
      <w:tblInd w:w="0"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CellMar>
        <w:top w:w="0" w:type="dxa"/>
        <w:left w:w="0" w:type="dxa"/>
        <w:bottom w:w="0" w:type="dxa"/>
        <w:right w:w="0" w:type="dxa"/>
      </w:tblCellMar>
    </w:tblPr>
    <w:tcPr>
      <w:tcW w:w="0" w:type="auto"/>
    </w:tcPr>
  </w:style>
  <w:style w:type="character" w:customStyle="1" w:styleId="js-apiid">
    <w:name w:val="js-apiid"/>
    <w:basedOn w:val="a0"/>
    <w:rsid w:val="00601B50"/>
  </w:style>
  <w:style w:type="character" w:customStyle="1" w:styleId="WW8Num1z0">
    <w:name w:val="WW8Num1z0"/>
    <w:rsid w:val="007E7C11"/>
  </w:style>
  <w:style w:type="character" w:customStyle="1" w:styleId="WW8Num1z1">
    <w:name w:val="WW8Num1z1"/>
    <w:rsid w:val="007E7C11"/>
  </w:style>
  <w:style w:type="character" w:customStyle="1" w:styleId="WW8Num1z2">
    <w:name w:val="WW8Num1z2"/>
    <w:rsid w:val="007E7C11"/>
  </w:style>
  <w:style w:type="character" w:customStyle="1" w:styleId="WW8Num1z3">
    <w:name w:val="WW8Num1z3"/>
    <w:rsid w:val="007E7C11"/>
  </w:style>
  <w:style w:type="character" w:customStyle="1" w:styleId="WW8Num1z4">
    <w:name w:val="WW8Num1z4"/>
    <w:rsid w:val="007E7C11"/>
  </w:style>
  <w:style w:type="character" w:customStyle="1" w:styleId="WW8Num1z5">
    <w:name w:val="WW8Num1z5"/>
    <w:rsid w:val="007E7C11"/>
  </w:style>
  <w:style w:type="character" w:customStyle="1" w:styleId="WW8Num1z6">
    <w:name w:val="WW8Num1z6"/>
    <w:rsid w:val="007E7C11"/>
  </w:style>
  <w:style w:type="character" w:customStyle="1" w:styleId="WW8Num1z7">
    <w:name w:val="WW8Num1z7"/>
    <w:rsid w:val="007E7C11"/>
  </w:style>
  <w:style w:type="character" w:customStyle="1" w:styleId="WW8Num1z8">
    <w:name w:val="WW8Num1z8"/>
    <w:rsid w:val="007E7C11"/>
  </w:style>
  <w:style w:type="character" w:customStyle="1" w:styleId="WW8Num2z0">
    <w:name w:val="WW8Num2z0"/>
    <w:rsid w:val="007E7C11"/>
  </w:style>
  <w:style w:type="character" w:customStyle="1" w:styleId="WW8Num3z0">
    <w:name w:val="WW8Num3z0"/>
    <w:rsid w:val="007E7C11"/>
    <w:rPr>
      <w:rFonts w:ascii="Times New Roman CYR" w:hAnsi="Times New Roman CYR" w:cs="Times New Roman CYR"/>
    </w:rPr>
  </w:style>
  <w:style w:type="character" w:customStyle="1" w:styleId="WW8Num3z1">
    <w:name w:val="WW8Num3z1"/>
    <w:rsid w:val="007E7C11"/>
  </w:style>
  <w:style w:type="character" w:customStyle="1" w:styleId="WW8Num3z2">
    <w:name w:val="WW8Num3z2"/>
    <w:rsid w:val="007E7C11"/>
  </w:style>
  <w:style w:type="character" w:customStyle="1" w:styleId="WW8Num3z3">
    <w:name w:val="WW8Num3z3"/>
    <w:rsid w:val="007E7C11"/>
  </w:style>
  <w:style w:type="character" w:customStyle="1" w:styleId="WW8Num3z4">
    <w:name w:val="WW8Num3z4"/>
    <w:rsid w:val="007E7C11"/>
  </w:style>
  <w:style w:type="character" w:customStyle="1" w:styleId="WW8Num3z5">
    <w:name w:val="WW8Num3z5"/>
    <w:rsid w:val="007E7C11"/>
  </w:style>
  <w:style w:type="character" w:customStyle="1" w:styleId="WW8Num3z6">
    <w:name w:val="WW8Num3z6"/>
    <w:rsid w:val="007E7C11"/>
  </w:style>
  <w:style w:type="character" w:customStyle="1" w:styleId="WW8Num3z7">
    <w:name w:val="WW8Num3z7"/>
    <w:rsid w:val="007E7C11"/>
  </w:style>
  <w:style w:type="character" w:customStyle="1" w:styleId="WW8Num3z8">
    <w:name w:val="WW8Num3z8"/>
    <w:rsid w:val="007E7C11"/>
  </w:style>
  <w:style w:type="character" w:customStyle="1" w:styleId="WW8Num4z0">
    <w:name w:val="WW8Num4z0"/>
    <w:rsid w:val="007E7C11"/>
    <w:rPr>
      <w:rFonts w:ascii="Symbol" w:hAnsi="Symbol" w:cs="Symbol" w:hint="default"/>
    </w:rPr>
  </w:style>
  <w:style w:type="character" w:customStyle="1" w:styleId="WW8Num5z0">
    <w:name w:val="WW8Num5z0"/>
    <w:rsid w:val="007E7C11"/>
    <w:rPr>
      <w:rFonts w:ascii="Times New Roman" w:hAnsi="Times New Roman" w:cs="Times New Roman" w:hint="default"/>
      <w:lang w:val="uk-UA"/>
    </w:rPr>
  </w:style>
  <w:style w:type="character" w:customStyle="1" w:styleId="WW8Num6z0">
    <w:name w:val="WW8Num6z0"/>
    <w:rsid w:val="007E7C11"/>
    <w:rPr>
      <w:rFonts w:ascii="Arial" w:hAnsi="Arial" w:cs="Arial" w:hint="default"/>
      <w:lang w:val="uk-UA"/>
    </w:rPr>
  </w:style>
  <w:style w:type="character" w:customStyle="1" w:styleId="WW8Num7z0">
    <w:name w:val="WW8Num7z0"/>
    <w:rsid w:val="007E7C11"/>
    <w:rPr>
      <w:rFonts w:ascii="Arial Narrow" w:hAnsi="Arial Narrow" w:cs="Times New Roman CYR" w:hint="default"/>
      <w:lang w:val="uk-UA"/>
    </w:rPr>
  </w:style>
  <w:style w:type="character" w:customStyle="1" w:styleId="WW8Num8z0">
    <w:name w:val="WW8Num8z0"/>
    <w:rsid w:val="007E7C11"/>
    <w:rPr>
      <w:rFonts w:ascii="Times New Roman" w:hAnsi="Times New Roman" w:cs="Times New Roman" w:hint="default"/>
      <w:u w:val="none"/>
      <w:lang w:val="uk-UA"/>
    </w:rPr>
  </w:style>
  <w:style w:type="character" w:customStyle="1" w:styleId="WW8Num4z1">
    <w:name w:val="WW8Num4z1"/>
    <w:rsid w:val="007E7C11"/>
  </w:style>
  <w:style w:type="character" w:customStyle="1" w:styleId="WW8Num4z2">
    <w:name w:val="WW8Num4z2"/>
    <w:rsid w:val="007E7C11"/>
  </w:style>
  <w:style w:type="character" w:customStyle="1" w:styleId="WW8Num4z3">
    <w:name w:val="WW8Num4z3"/>
    <w:rsid w:val="007E7C11"/>
  </w:style>
  <w:style w:type="character" w:customStyle="1" w:styleId="WW8Num4z4">
    <w:name w:val="WW8Num4z4"/>
    <w:rsid w:val="007E7C11"/>
  </w:style>
  <w:style w:type="character" w:customStyle="1" w:styleId="WW8Num4z5">
    <w:name w:val="WW8Num4z5"/>
    <w:rsid w:val="007E7C11"/>
  </w:style>
  <w:style w:type="character" w:customStyle="1" w:styleId="WW8Num4z6">
    <w:name w:val="WW8Num4z6"/>
    <w:rsid w:val="007E7C11"/>
  </w:style>
  <w:style w:type="character" w:customStyle="1" w:styleId="WW8Num4z7">
    <w:name w:val="WW8Num4z7"/>
    <w:rsid w:val="007E7C11"/>
  </w:style>
  <w:style w:type="character" w:customStyle="1" w:styleId="WW8Num4z8">
    <w:name w:val="WW8Num4z8"/>
    <w:rsid w:val="007E7C11"/>
  </w:style>
  <w:style w:type="character" w:customStyle="1" w:styleId="WW8Num5z1">
    <w:name w:val="WW8Num5z1"/>
    <w:rsid w:val="007E7C11"/>
  </w:style>
  <w:style w:type="character" w:customStyle="1" w:styleId="WW8Num5z2">
    <w:name w:val="WW8Num5z2"/>
    <w:rsid w:val="007E7C11"/>
  </w:style>
  <w:style w:type="character" w:customStyle="1" w:styleId="WW8Num5z3">
    <w:name w:val="WW8Num5z3"/>
    <w:rsid w:val="007E7C11"/>
  </w:style>
  <w:style w:type="character" w:customStyle="1" w:styleId="WW8Num5z4">
    <w:name w:val="WW8Num5z4"/>
    <w:rsid w:val="007E7C11"/>
  </w:style>
  <w:style w:type="character" w:customStyle="1" w:styleId="WW8Num5z5">
    <w:name w:val="WW8Num5z5"/>
    <w:rsid w:val="007E7C11"/>
  </w:style>
  <w:style w:type="character" w:customStyle="1" w:styleId="WW8Num5z6">
    <w:name w:val="WW8Num5z6"/>
    <w:rsid w:val="007E7C11"/>
  </w:style>
  <w:style w:type="character" w:customStyle="1" w:styleId="WW8Num5z7">
    <w:name w:val="WW8Num5z7"/>
    <w:rsid w:val="007E7C11"/>
  </w:style>
  <w:style w:type="character" w:customStyle="1" w:styleId="WW8Num5z8">
    <w:name w:val="WW8Num5z8"/>
    <w:rsid w:val="007E7C11"/>
  </w:style>
  <w:style w:type="character" w:customStyle="1" w:styleId="WW8Num6z1">
    <w:name w:val="WW8Num6z1"/>
    <w:rsid w:val="007E7C11"/>
    <w:rPr>
      <w:rFonts w:ascii="Courier New" w:hAnsi="Courier New" w:cs="Courier New" w:hint="default"/>
    </w:rPr>
  </w:style>
  <w:style w:type="character" w:customStyle="1" w:styleId="WW8Num6z2">
    <w:name w:val="WW8Num6z2"/>
    <w:rsid w:val="007E7C11"/>
    <w:rPr>
      <w:rFonts w:ascii="Wingdings" w:hAnsi="Wingdings" w:cs="Wingdings" w:hint="default"/>
    </w:rPr>
  </w:style>
  <w:style w:type="character" w:customStyle="1" w:styleId="WW8Num7z1">
    <w:name w:val="WW8Num7z1"/>
    <w:rsid w:val="007E7C11"/>
  </w:style>
  <w:style w:type="character" w:customStyle="1" w:styleId="WW8Num7z2">
    <w:name w:val="WW8Num7z2"/>
    <w:rsid w:val="007E7C11"/>
  </w:style>
  <w:style w:type="character" w:customStyle="1" w:styleId="WW8Num7z3">
    <w:name w:val="WW8Num7z3"/>
    <w:rsid w:val="007E7C11"/>
  </w:style>
  <w:style w:type="character" w:customStyle="1" w:styleId="WW8Num7z4">
    <w:name w:val="WW8Num7z4"/>
    <w:rsid w:val="007E7C11"/>
  </w:style>
  <w:style w:type="character" w:customStyle="1" w:styleId="WW8Num7z5">
    <w:name w:val="WW8Num7z5"/>
    <w:rsid w:val="007E7C11"/>
  </w:style>
  <w:style w:type="character" w:customStyle="1" w:styleId="WW8Num7z6">
    <w:name w:val="WW8Num7z6"/>
    <w:rsid w:val="007E7C11"/>
  </w:style>
  <w:style w:type="character" w:customStyle="1" w:styleId="WW8Num7z7">
    <w:name w:val="WW8Num7z7"/>
    <w:rsid w:val="007E7C11"/>
  </w:style>
  <w:style w:type="character" w:customStyle="1" w:styleId="WW8Num7z8">
    <w:name w:val="WW8Num7z8"/>
    <w:rsid w:val="007E7C11"/>
  </w:style>
  <w:style w:type="character" w:customStyle="1" w:styleId="WW8Num8z1">
    <w:name w:val="WW8Num8z1"/>
    <w:rsid w:val="007E7C11"/>
    <w:rPr>
      <w:rFonts w:ascii="Courier New" w:hAnsi="Courier New" w:cs="Times New Roman" w:hint="default"/>
    </w:rPr>
  </w:style>
  <w:style w:type="character" w:customStyle="1" w:styleId="WW8Num9z0">
    <w:name w:val="WW8Num9z0"/>
    <w:rsid w:val="007E7C11"/>
    <w:rPr>
      <w:rFonts w:ascii="Symbol" w:hAnsi="Symbol" w:cs="Symbol" w:hint="default"/>
    </w:rPr>
  </w:style>
  <w:style w:type="character" w:customStyle="1" w:styleId="WW8Num9z1">
    <w:name w:val="WW8Num9z1"/>
    <w:rsid w:val="007E7C11"/>
    <w:rPr>
      <w:rFonts w:ascii="Courier New" w:hAnsi="Courier New" w:cs="Courier New" w:hint="default"/>
    </w:rPr>
  </w:style>
  <w:style w:type="character" w:customStyle="1" w:styleId="WW8Num9z2">
    <w:name w:val="WW8Num9z2"/>
    <w:rsid w:val="007E7C11"/>
    <w:rPr>
      <w:rFonts w:ascii="Wingdings" w:hAnsi="Wingdings" w:cs="Wingdings" w:hint="default"/>
    </w:rPr>
  </w:style>
  <w:style w:type="character" w:customStyle="1" w:styleId="WW8Num10z0">
    <w:name w:val="WW8Num10z0"/>
    <w:rsid w:val="007E7C11"/>
    <w:rPr>
      <w:rFonts w:ascii="Arial Narrow" w:eastAsia="Times New Roman" w:hAnsi="Arial Narrow" w:cs="Times New Roman CYR" w:hint="default"/>
    </w:rPr>
  </w:style>
  <w:style w:type="character" w:customStyle="1" w:styleId="WW8Num10z1">
    <w:name w:val="WW8Num10z1"/>
    <w:rsid w:val="007E7C11"/>
    <w:rPr>
      <w:rFonts w:ascii="Courier New" w:hAnsi="Courier New" w:cs="Courier New" w:hint="default"/>
    </w:rPr>
  </w:style>
  <w:style w:type="character" w:customStyle="1" w:styleId="WW8Num10z2">
    <w:name w:val="WW8Num10z2"/>
    <w:rsid w:val="007E7C11"/>
    <w:rPr>
      <w:rFonts w:ascii="Wingdings" w:hAnsi="Wingdings" w:cs="Wingdings" w:hint="default"/>
    </w:rPr>
  </w:style>
  <w:style w:type="character" w:customStyle="1" w:styleId="WW8Num10z3">
    <w:name w:val="WW8Num10z3"/>
    <w:rsid w:val="007E7C11"/>
    <w:rPr>
      <w:rFonts w:ascii="Symbol" w:hAnsi="Symbol" w:cs="Symbol" w:hint="default"/>
    </w:rPr>
  </w:style>
  <w:style w:type="character" w:customStyle="1" w:styleId="WW8Num11z0">
    <w:name w:val="WW8Num11z0"/>
    <w:rsid w:val="007E7C11"/>
    <w:rPr>
      <w:color w:val="auto"/>
    </w:rPr>
  </w:style>
  <w:style w:type="character" w:customStyle="1" w:styleId="WW8Num11z1">
    <w:name w:val="WW8Num11z1"/>
    <w:rsid w:val="007E7C11"/>
  </w:style>
  <w:style w:type="character" w:customStyle="1" w:styleId="WW8Num11z2">
    <w:name w:val="WW8Num11z2"/>
    <w:rsid w:val="007E7C11"/>
  </w:style>
  <w:style w:type="character" w:customStyle="1" w:styleId="WW8Num11z3">
    <w:name w:val="WW8Num11z3"/>
    <w:rsid w:val="007E7C11"/>
  </w:style>
  <w:style w:type="character" w:customStyle="1" w:styleId="WW8Num11z4">
    <w:name w:val="WW8Num11z4"/>
    <w:rsid w:val="007E7C11"/>
  </w:style>
  <w:style w:type="character" w:customStyle="1" w:styleId="WW8Num11z5">
    <w:name w:val="WW8Num11z5"/>
    <w:rsid w:val="007E7C11"/>
  </w:style>
  <w:style w:type="character" w:customStyle="1" w:styleId="WW8Num11z6">
    <w:name w:val="WW8Num11z6"/>
    <w:rsid w:val="007E7C11"/>
  </w:style>
  <w:style w:type="character" w:customStyle="1" w:styleId="WW8Num11z7">
    <w:name w:val="WW8Num11z7"/>
    <w:rsid w:val="007E7C11"/>
  </w:style>
  <w:style w:type="character" w:customStyle="1" w:styleId="WW8Num11z8">
    <w:name w:val="WW8Num11z8"/>
    <w:rsid w:val="007E7C11"/>
  </w:style>
  <w:style w:type="character" w:customStyle="1" w:styleId="WW8Num12z0">
    <w:name w:val="WW8Num12z0"/>
    <w:rsid w:val="007E7C11"/>
    <w:rPr>
      <w:rFonts w:ascii="Times New Roman" w:eastAsia="Times New Roman" w:hAnsi="Times New Roman" w:cs="Times New Roman" w:hint="default"/>
      <w:lang w:val="uk-UA"/>
    </w:rPr>
  </w:style>
  <w:style w:type="character" w:customStyle="1" w:styleId="WW8Num12z1">
    <w:name w:val="WW8Num12z1"/>
    <w:rsid w:val="007E7C11"/>
    <w:rPr>
      <w:rFonts w:ascii="Courier New" w:hAnsi="Courier New" w:cs="Wingdings" w:hint="default"/>
    </w:rPr>
  </w:style>
  <w:style w:type="character" w:customStyle="1" w:styleId="WW8Num12z2">
    <w:name w:val="WW8Num12z2"/>
    <w:rsid w:val="007E7C11"/>
    <w:rPr>
      <w:rFonts w:ascii="Wingdings" w:hAnsi="Wingdings" w:cs="Wingdings" w:hint="default"/>
    </w:rPr>
  </w:style>
  <w:style w:type="character" w:customStyle="1" w:styleId="WW8Num12z3">
    <w:name w:val="WW8Num12z3"/>
    <w:rsid w:val="007E7C11"/>
    <w:rPr>
      <w:rFonts w:ascii="Symbol" w:hAnsi="Symbol" w:cs="Symbol" w:hint="default"/>
    </w:rPr>
  </w:style>
  <w:style w:type="character" w:customStyle="1" w:styleId="WW8Num13z0">
    <w:name w:val="WW8Num13z0"/>
    <w:rsid w:val="007E7C11"/>
    <w:rPr>
      <w:rFonts w:hint="default"/>
    </w:rPr>
  </w:style>
  <w:style w:type="character" w:customStyle="1" w:styleId="WW8Num13z1">
    <w:name w:val="WW8Num13z1"/>
    <w:rsid w:val="007E7C11"/>
  </w:style>
  <w:style w:type="character" w:customStyle="1" w:styleId="WW8Num13z2">
    <w:name w:val="WW8Num13z2"/>
    <w:rsid w:val="007E7C11"/>
  </w:style>
  <w:style w:type="character" w:customStyle="1" w:styleId="WW8Num13z3">
    <w:name w:val="WW8Num13z3"/>
    <w:rsid w:val="007E7C11"/>
  </w:style>
  <w:style w:type="character" w:customStyle="1" w:styleId="WW8Num13z4">
    <w:name w:val="WW8Num13z4"/>
    <w:rsid w:val="007E7C11"/>
  </w:style>
  <w:style w:type="character" w:customStyle="1" w:styleId="WW8Num13z5">
    <w:name w:val="WW8Num13z5"/>
    <w:rsid w:val="007E7C11"/>
  </w:style>
  <w:style w:type="character" w:customStyle="1" w:styleId="WW8Num13z6">
    <w:name w:val="WW8Num13z6"/>
    <w:rsid w:val="007E7C11"/>
  </w:style>
  <w:style w:type="character" w:customStyle="1" w:styleId="WW8Num13z7">
    <w:name w:val="WW8Num13z7"/>
    <w:rsid w:val="007E7C11"/>
  </w:style>
  <w:style w:type="character" w:customStyle="1" w:styleId="WW8Num13z8">
    <w:name w:val="WW8Num13z8"/>
    <w:rsid w:val="007E7C11"/>
  </w:style>
  <w:style w:type="character" w:customStyle="1" w:styleId="WW8Num14z0">
    <w:name w:val="WW8Num14z0"/>
    <w:rsid w:val="007E7C11"/>
    <w:rPr>
      <w:rFonts w:ascii="Symbol" w:hAnsi="Symbol" w:cs="Symbol" w:hint="default"/>
      <w:color w:val="auto"/>
    </w:rPr>
  </w:style>
  <w:style w:type="character" w:customStyle="1" w:styleId="WW8Num14z1">
    <w:name w:val="WW8Num14z1"/>
    <w:rsid w:val="007E7C11"/>
    <w:rPr>
      <w:rFonts w:ascii="Courier New" w:hAnsi="Courier New" w:cs="Courier New" w:hint="default"/>
    </w:rPr>
  </w:style>
  <w:style w:type="character" w:customStyle="1" w:styleId="WW8Num14z2">
    <w:name w:val="WW8Num14z2"/>
    <w:rsid w:val="007E7C11"/>
    <w:rPr>
      <w:rFonts w:ascii="Wingdings" w:hAnsi="Wingdings" w:cs="Wingdings" w:hint="default"/>
    </w:rPr>
  </w:style>
  <w:style w:type="character" w:customStyle="1" w:styleId="WW8Num14z3">
    <w:name w:val="WW8Num14z3"/>
    <w:rsid w:val="007E7C11"/>
    <w:rPr>
      <w:rFonts w:ascii="Symbol" w:hAnsi="Symbol" w:cs="Symbol" w:hint="default"/>
    </w:rPr>
  </w:style>
  <w:style w:type="character" w:customStyle="1" w:styleId="WW8Num15z0">
    <w:name w:val="WW8Num15z0"/>
    <w:rsid w:val="007E7C11"/>
    <w:rPr>
      <w:rFonts w:cs="Times New Roman"/>
    </w:rPr>
  </w:style>
  <w:style w:type="character" w:customStyle="1" w:styleId="WW8Num15z1">
    <w:name w:val="WW8Num15z1"/>
    <w:rsid w:val="007E7C11"/>
    <w:rPr>
      <w:rFonts w:ascii="Symbol" w:hAnsi="Symbol" w:cs="Symbol" w:hint="default"/>
    </w:rPr>
  </w:style>
  <w:style w:type="character" w:customStyle="1" w:styleId="WW8Num16z0">
    <w:name w:val="WW8Num16z0"/>
    <w:rsid w:val="007E7C11"/>
    <w:rPr>
      <w:rFonts w:ascii="Symbol" w:hAnsi="Symbol" w:cs="Symbol" w:hint="default"/>
    </w:rPr>
  </w:style>
  <w:style w:type="character" w:customStyle="1" w:styleId="WW8Num16z1">
    <w:name w:val="WW8Num16z1"/>
    <w:rsid w:val="007E7C11"/>
    <w:rPr>
      <w:rFonts w:ascii="Courier New" w:hAnsi="Courier New" w:cs="Courier New" w:hint="default"/>
    </w:rPr>
  </w:style>
  <w:style w:type="character" w:customStyle="1" w:styleId="WW8Num16z2">
    <w:name w:val="WW8Num16z2"/>
    <w:rsid w:val="007E7C11"/>
    <w:rPr>
      <w:rFonts w:ascii="Wingdings" w:hAnsi="Wingdings" w:cs="Wingdings" w:hint="default"/>
    </w:rPr>
  </w:style>
  <w:style w:type="character" w:customStyle="1" w:styleId="WW8Num17z0">
    <w:name w:val="WW8Num17z0"/>
    <w:rsid w:val="007E7C11"/>
    <w:rPr>
      <w:rFonts w:hint="default"/>
    </w:rPr>
  </w:style>
  <w:style w:type="character" w:customStyle="1" w:styleId="WW8Num17z1">
    <w:name w:val="WW8Num17z1"/>
    <w:rsid w:val="007E7C11"/>
  </w:style>
  <w:style w:type="character" w:customStyle="1" w:styleId="WW8Num17z2">
    <w:name w:val="WW8Num17z2"/>
    <w:rsid w:val="007E7C11"/>
  </w:style>
  <w:style w:type="character" w:customStyle="1" w:styleId="WW8Num17z3">
    <w:name w:val="WW8Num17z3"/>
    <w:rsid w:val="007E7C11"/>
  </w:style>
  <w:style w:type="character" w:customStyle="1" w:styleId="WW8Num17z4">
    <w:name w:val="WW8Num17z4"/>
    <w:rsid w:val="007E7C11"/>
  </w:style>
  <w:style w:type="character" w:customStyle="1" w:styleId="WW8Num17z5">
    <w:name w:val="WW8Num17z5"/>
    <w:rsid w:val="007E7C11"/>
  </w:style>
  <w:style w:type="character" w:customStyle="1" w:styleId="WW8Num17z6">
    <w:name w:val="WW8Num17z6"/>
    <w:rsid w:val="007E7C11"/>
  </w:style>
  <w:style w:type="character" w:customStyle="1" w:styleId="WW8Num17z7">
    <w:name w:val="WW8Num17z7"/>
    <w:rsid w:val="007E7C11"/>
  </w:style>
  <w:style w:type="character" w:customStyle="1" w:styleId="WW8Num17z8">
    <w:name w:val="WW8Num17z8"/>
    <w:rsid w:val="007E7C11"/>
  </w:style>
  <w:style w:type="character" w:customStyle="1" w:styleId="WW8Num18z0">
    <w:name w:val="WW8Num18z0"/>
    <w:rsid w:val="007E7C11"/>
    <w:rPr>
      <w:rFonts w:ascii="Symbol" w:hAnsi="Symbol" w:cs="Symbol" w:hint="default"/>
      <w:b w:val="0"/>
    </w:rPr>
  </w:style>
  <w:style w:type="character" w:customStyle="1" w:styleId="WW8Num18z1">
    <w:name w:val="WW8Num18z1"/>
    <w:rsid w:val="007E7C11"/>
  </w:style>
  <w:style w:type="character" w:customStyle="1" w:styleId="WW8Num18z2">
    <w:name w:val="WW8Num18z2"/>
    <w:rsid w:val="007E7C11"/>
  </w:style>
  <w:style w:type="character" w:customStyle="1" w:styleId="WW8Num18z3">
    <w:name w:val="WW8Num18z3"/>
    <w:rsid w:val="007E7C11"/>
  </w:style>
  <w:style w:type="character" w:customStyle="1" w:styleId="WW8Num18z4">
    <w:name w:val="WW8Num18z4"/>
    <w:rsid w:val="007E7C11"/>
  </w:style>
  <w:style w:type="character" w:customStyle="1" w:styleId="WW8Num18z5">
    <w:name w:val="WW8Num18z5"/>
    <w:rsid w:val="007E7C11"/>
  </w:style>
  <w:style w:type="character" w:customStyle="1" w:styleId="WW8Num18z6">
    <w:name w:val="WW8Num18z6"/>
    <w:rsid w:val="007E7C11"/>
  </w:style>
  <w:style w:type="character" w:customStyle="1" w:styleId="WW8Num18z7">
    <w:name w:val="WW8Num18z7"/>
    <w:rsid w:val="007E7C11"/>
  </w:style>
  <w:style w:type="character" w:customStyle="1" w:styleId="WW8Num18z8">
    <w:name w:val="WW8Num18z8"/>
    <w:rsid w:val="007E7C11"/>
  </w:style>
  <w:style w:type="character" w:customStyle="1" w:styleId="WW8Num19z0">
    <w:name w:val="WW8Num19z0"/>
    <w:rsid w:val="007E7C11"/>
    <w:rPr>
      <w:rFonts w:ascii="Symbol" w:hAnsi="Symbol" w:cs="Symbol" w:hint="default"/>
    </w:rPr>
  </w:style>
  <w:style w:type="character" w:customStyle="1" w:styleId="WW8Num19z1">
    <w:name w:val="WW8Num19z1"/>
    <w:rsid w:val="007E7C11"/>
    <w:rPr>
      <w:rFonts w:ascii="Courier New" w:hAnsi="Courier New" w:cs="Courier New" w:hint="default"/>
    </w:rPr>
  </w:style>
  <w:style w:type="character" w:customStyle="1" w:styleId="WW8Num19z2">
    <w:name w:val="WW8Num19z2"/>
    <w:rsid w:val="007E7C11"/>
    <w:rPr>
      <w:rFonts w:ascii="Wingdings" w:hAnsi="Wingdings" w:cs="Wingdings" w:hint="default"/>
    </w:rPr>
  </w:style>
  <w:style w:type="character" w:customStyle="1" w:styleId="WW8Num20z0">
    <w:name w:val="WW8Num20z0"/>
    <w:rsid w:val="007E7C11"/>
    <w:rPr>
      <w:rFonts w:hint="default"/>
    </w:rPr>
  </w:style>
  <w:style w:type="character" w:customStyle="1" w:styleId="WW8Num20z1">
    <w:name w:val="WW8Num20z1"/>
    <w:rsid w:val="007E7C11"/>
  </w:style>
  <w:style w:type="character" w:customStyle="1" w:styleId="WW8Num20z2">
    <w:name w:val="WW8Num20z2"/>
    <w:rsid w:val="007E7C11"/>
  </w:style>
  <w:style w:type="character" w:customStyle="1" w:styleId="WW8Num20z3">
    <w:name w:val="WW8Num20z3"/>
    <w:rsid w:val="007E7C11"/>
  </w:style>
  <w:style w:type="character" w:customStyle="1" w:styleId="WW8Num20z4">
    <w:name w:val="WW8Num20z4"/>
    <w:rsid w:val="007E7C11"/>
  </w:style>
  <w:style w:type="character" w:customStyle="1" w:styleId="WW8Num20z5">
    <w:name w:val="WW8Num20z5"/>
    <w:rsid w:val="007E7C11"/>
  </w:style>
  <w:style w:type="character" w:customStyle="1" w:styleId="WW8Num20z6">
    <w:name w:val="WW8Num20z6"/>
    <w:rsid w:val="007E7C11"/>
  </w:style>
  <w:style w:type="character" w:customStyle="1" w:styleId="WW8Num20z7">
    <w:name w:val="WW8Num20z7"/>
    <w:rsid w:val="007E7C11"/>
  </w:style>
  <w:style w:type="character" w:customStyle="1" w:styleId="WW8Num20z8">
    <w:name w:val="WW8Num20z8"/>
    <w:rsid w:val="007E7C11"/>
  </w:style>
  <w:style w:type="character" w:customStyle="1" w:styleId="WW8Num21z0">
    <w:name w:val="WW8Num21z0"/>
    <w:rsid w:val="007E7C11"/>
    <w:rPr>
      <w:rFonts w:cs="Times New Roman" w:hint="default"/>
    </w:rPr>
  </w:style>
  <w:style w:type="character" w:customStyle="1" w:styleId="WW8Num21z1">
    <w:name w:val="WW8Num21z1"/>
    <w:rsid w:val="007E7C11"/>
    <w:rPr>
      <w:rFonts w:cs="Times New Roman"/>
    </w:rPr>
  </w:style>
  <w:style w:type="character" w:customStyle="1" w:styleId="WW8Num22z0">
    <w:name w:val="WW8Num22z0"/>
    <w:rsid w:val="007E7C11"/>
    <w:rPr>
      <w:rFonts w:hint="default"/>
      <w:b w:val="0"/>
    </w:rPr>
  </w:style>
  <w:style w:type="character" w:customStyle="1" w:styleId="WW8Num22z1">
    <w:name w:val="WW8Num22z1"/>
    <w:rsid w:val="007E7C11"/>
  </w:style>
  <w:style w:type="character" w:customStyle="1" w:styleId="WW8Num22z2">
    <w:name w:val="WW8Num22z2"/>
    <w:rsid w:val="007E7C11"/>
  </w:style>
  <w:style w:type="character" w:customStyle="1" w:styleId="WW8Num22z3">
    <w:name w:val="WW8Num22z3"/>
    <w:rsid w:val="007E7C11"/>
  </w:style>
  <w:style w:type="character" w:customStyle="1" w:styleId="WW8Num22z4">
    <w:name w:val="WW8Num22z4"/>
    <w:rsid w:val="007E7C11"/>
  </w:style>
  <w:style w:type="character" w:customStyle="1" w:styleId="WW8Num22z5">
    <w:name w:val="WW8Num22z5"/>
    <w:rsid w:val="007E7C11"/>
  </w:style>
  <w:style w:type="character" w:customStyle="1" w:styleId="WW8Num22z6">
    <w:name w:val="WW8Num22z6"/>
    <w:rsid w:val="007E7C11"/>
  </w:style>
  <w:style w:type="character" w:customStyle="1" w:styleId="WW8Num22z7">
    <w:name w:val="WW8Num22z7"/>
    <w:rsid w:val="007E7C11"/>
  </w:style>
  <w:style w:type="character" w:customStyle="1" w:styleId="WW8Num22z8">
    <w:name w:val="WW8Num22z8"/>
    <w:rsid w:val="007E7C11"/>
  </w:style>
  <w:style w:type="character" w:customStyle="1" w:styleId="WW8Num23z0">
    <w:name w:val="WW8Num23z0"/>
    <w:rsid w:val="007E7C11"/>
    <w:rPr>
      <w:rFonts w:hint="default"/>
      <w:b w:val="0"/>
    </w:rPr>
  </w:style>
  <w:style w:type="character" w:customStyle="1" w:styleId="WW8Num23z1">
    <w:name w:val="WW8Num23z1"/>
    <w:rsid w:val="007E7C11"/>
  </w:style>
  <w:style w:type="character" w:customStyle="1" w:styleId="WW8Num23z2">
    <w:name w:val="WW8Num23z2"/>
    <w:rsid w:val="007E7C11"/>
  </w:style>
  <w:style w:type="character" w:customStyle="1" w:styleId="WW8Num23z3">
    <w:name w:val="WW8Num23z3"/>
    <w:rsid w:val="007E7C11"/>
  </w:style>
  <w:style w:type="character" w:customStyle="1" w:styleId="WW8Num23z4">
    <w:name w:val="WW8Num23z4"/>
    <w:rsid w:val="007E7C11"/>
  </w:style>
  <w:style w:type="character" w:customStyle="1" w:styleId="WW8Num23z5">
    <w:name w:val="WW8Num23z5"/>
    <w:rsid w:val="007E7C11"/>
  </w:style>
  <w:style w:type="character" w:customStyle="1" w:styleId="WW8Num23z6">
    <w:name w:val="WW8Num23z6"/>
    <w:rsid w:val="007E7C11"/>
  </w:style>
  <w:style w:type="character" w:customStyle="1" w:styleId="WW8Num23z7">
    <w:name w:val="WW8Num23z7"/>
    <w:rsid w:val="007E7C11"/>
  </w:style>
  <w:style w:type="character" w:customStyle="1" w:styleId="WW8Num23z8">
    <w:name w:val="WW8Num23z8"/>
    <w:rsid w:val="007E7C11"/>
  </w:style>
  <w:style w:type="character" w:customStyle="1" w:styleId="WW8Num24z0">
    <w:name w:val="WW8Num24z0"/>
    <w:rsid w:val="007E7C11"/>
    <w:rPr>
      <w:rFonts w:ascii="Symbol" w:hAnsi="Symbol" w:cs="Symbol" w:hint="default"/>
    </w:rPr>
  </w:style>
  <w:style w:type="character" w:customStyle="1" w:styleId="WW8Num24z1">
    <w:name w:val="WW8Num24z1"/>
    <w:rsid w:val="007E7C11"/>
    <w:rPr>
      <w:rFonts w:ascii="Times New Roman" w:eastAsia="Times New Roman" w:hAnsi="Times New Roman" w:cs="Times New Roman" w:hint="default"/>
    </w:rPr>
  </w:style>
  <w:style w:type="character" w:customStyle="1" w:styleId="WW8Num24z2">
    <w:name w:val="WW8Num24z2"/>
    <w:rsid w:val="007E7C11"/>
    <w:rPr>
      <w:rFonts w:cs="Times New Roman"/>
    </w:rPr>
  </w:style>
  <w:style w:type="character" w:customStyle="1" w:styleId="WW8Num25z0">
    <w:name w:val="WW8Num25z0"/>
    <w:rsid w:val="007E7C11"/>
    <w:rPr>
      <w:rFonts w:ascii="Arial" w:eastAsia="Times New Roman" w:hAnsi="Arial" w:cs="Arial" w:hint="default"/>
      <w:lang w:val="uk-UA"/>
    </w:rPr>
  </w:style>
  <w:style w:type="character" w:customStyle="1" w:styleId="WW8Num25z1">
    <w:name w:val="WW8Num25z1"/>
    <w:rsid w:val="007E7C11"/>
    <w:rPr>
      <w:rFonts w:ascii="Courier New" w:hAnsi="Courier New" w:cs="Courier New" w:hint="default"/>
    </w:rPr>
  </w:style>
  <w:style w:type="character" w:customStyle="1" w:styleId="WW8Num25z2">
    <w:name w:val="WW8Num25z2"/>
    <w:rsid w:val="007E7C11"/>
    <w:rPr>
      <w:rFonts w:ascii="Wingdings" w:hAnsi="Wingdings" w:cs="Wingdings" w:hint="default"/>
    </w:rPr>
  </w:style>
  <w:style w:type="character" w:customStyle="1" w:styleId="WW8Num25z3">
    <w:name w:val="WW8Num25z3"/>
    <w:rsid w:val="007E7C11"/>
    <w:rPr>
      <w:rFonts w:ascii="Symbol" w:hAnsi="Symbol" w:cs="Symbol" w:hint="default"/>
    </w:rPr>
  </w:style>
  <w:style w:type="character" w:customStyle="1" w:styleId="WW8Num26z0">
    <w:name w:val="WW8Num26z0"/>
    <w:rsid w:val="007E7C11"/>
    <w:rPr>
      <w:rFonts w:ascii="Symbol" w:hAnsi="Symbol" w:cs="Symbol" w:hint="default"/>
    </w:rPr>
  </w:style>
  <w:style w:type="character" w:customStyle="1" w:styleId="WW8Num26z1">
    <w:name w:val="WW8Num26z1"/>
    <w:rsid w:val="007E7C11"/>
    <w:rPr>
      <w:rFonts w:ascii="Courier New" w:hAnsi="Courier New" w:cs="Courier New" w:hint="default"/>
    </w:rPr>
  </w:style>
  <w:style w:type="character" w:customStyle="1" w:styleId="WW8Num26z2">
    <w:name w:val="WW8Num26z2"/>
    <w:rsid w:val="007E7C11"/>
    <w:rPr>
      <w:rFonts w:ascii="Wingdings" w:hAnsi="Wingdings" w:cs="Wingdings" w:hint="default"/>
    </w:rPr>
  </w:style>
  <w:style w:type="character" w:customStyle="1" w:styleId="WW8Num27z0">
    <w:name w:val="WW8Num27z0"/>
    <w:rsid w:val="007E7C11"/>
    <w:rPr>
      <w:rFonts w:ascii="Arial Narrow" w:eastAsia="Times New Roman" w:hAnsi="Arial Narrow" w:cs="Times New Roman CYR" w:hint="default"/>
      <w:lang w:val="uk-UA"/>
    </w:rPr>
  </w:style>
  <w:style w:type="character" w:customStyle="1" w:styleId="WW8Num27z1">
    <w:name w:val="WW8Num27z1"/>
    <w:rsid w:val="007E7C11"/>
    <w:rPr>
      <w:rFonts w:ascii="Courier New" w:hAnsi="Courier New" w:cs="Courier New" w:hint="default"/>
    </w:rPr>
  </w:style>
  <w:style w:type="character" w:customStyle="1" w:styleId="WW8Num27z2">
    <w:name w:val="WW8Num27z2"/>
    <w:rsid w:val="007E7C11"/>
    <w:rPr>
      <w:rFonts w:ascii="Wingdings" w:hAnsi="Wingdings" w:cs="Wingdings" w:hint="default"/>
    </w:rPr>
  </w:style>
  <w:style w:type="character" w:customStyle="1" w:styleId="WW8Num27z3">
    <w:name w:val="WW8Num27z3"/>
    <w:rsid w:val="007E7C11"/>
    <w:rPr>
      <w:rFonts w:ascii="Symbol" w:hAnsi="Symbol" w:cs="Symbol" w:hint="default"/>
    </w:rPr>
  </w:style>
  <w:style w:type="character" w:customStyle="1" w:styleId="WW8Num28z0">
    <w:name w:val="WW8Num28z0"/>
    <w:rsid w:val="007E7C11"/>
    <w:rPr>
      <w:rFonts w:hint="default"/>
      <w:b/>
    </w:rPr>
  </w:style>
  <w:style w:type="character" w:customStyle="1" w:styleId="WW8Num28z1">
    <w:name w:val="WW8Num28z1"/>
    <w:rsid w:val="007E7C11"/>
    <w:rPr>
      <w:rFonts w:hint="default"/>
    </w:rPr>
  </w:style>
  <w:style w:type="character" w:customStyle="1" w:styleId="WW8Num29z0">
    <w:name w:val="WW8Num29z0"/>
    <w:rsid w:val="007E7C11"/>
    <w:rPr>
      <w:rFonts w:ascii="Times New Roman" w:hAnsi="Times New Roman" w:cs="Times New Roman" w:hint="default"/>
      <w:u w:val="none"/>
      <w:lang w:val="uk-UA"/>
    </w:rPr>
  </w:style>
  <w:style w:type="character" w:customStyle="1" w:styleId="WW8Num29z1">
    <w:name w:val="WW8Num29z1"/>
    <w:rsid w:val="007E7C11"/>
  </w:style>
  <w:style w:type="character" w:customStyle="1" w:styleId="WW8Num29z2">
    <w:name w:val="WW8Num29z2"/>
    <w:rsid w:val="007E7C11"/>
  </w:style>
  <w:style w:type="character" w:customStyle="1" w:styleId="WW8Num29z3">
    <w:name w:val="WW8Num29z3"/>
    <w:rsid w:val="007E7C11"/>
  </w:style>
  <w:style w:type="character" w:customStyle="1" w:styleId="WW8Num29z4">
    <w:name w:val="WW8Num29z4"/>
    <w:rsid w:val="007E7C11"/>
  </w:style>
  <w:style w:type="character" w:customStyle="1" w:styleId="WW8Num29z5">
    <w:name w:val="WW8Num29z5"/>
    <w:rsid w:val="007E7C11"/>
  </w:style>
  <w:style w:type="character" w:customStyle="1" w:styleId="WW8Num29z6">
    <w:name w:val="WW8Num29z6"/>
    <w:rsid w:val="007E7C11"/>
  </w:style>
  <w:style w:type="character" w:customStyle="1" w:styleId="WW8Num29z7">
    <w:name w:val="WW8Num29z7"/>
    <w:rsid w:val="007E7C11"/>
  </w:style>
  <w:style w:type="character" w:customStyle="1" w:styleId="WW8Num29z8">
    <w:name w:val="WW8Num29z8"/>
    <w:rsid w:val="007E7C11"/>
  </w:style>
  <w:style w:type="character" w:customStyle="1" w:styleId="WW8Num30z0">
    <w:name w:val="WW8Num30z0"/>
    <w:rsid w:val="007E7C11"/>
    <w:rPr>
      <w:rFonts w:hint="default"/>
      <w:b/>
    </w:rPr>
  </w:style>
  <w:style w:type="character" w:customStyle="1" w:styleId="WW8Num30z1">
    <w:name w:val="WW8Num30z1"/>
    <w:rsid w:val="007E7C11"/>
  </w:style>
  <w:style w:type="character" w:customStyle="1" w:styleId="WW8Num30z2">
    <w:name w:val="WW8Num30z2"/>
    <w:rsid w:val="007E7C11"/>
  </w:style>
  <w:style w:type="character" w:customStyle="1" w:styleId="WW8Num30z3">
    <w:name w:val="WW8Num30z3"/>
    <w:rsid w:val="007E7C11"/>
  </w:style>
  <w:style w:type="character" w:customStyle="1" w:styleId="WW8Num30z4">
    <w:name w:val="WW8Num30z4"/>
    <w:rsid w:val="007E7C11"/>
  </w:style>
  <w:style w:type="character" w:customStyle="1" w:styleId="WW8Num30z5">
    <w:name w:val="WW8Num30z5"/>
    <w:rsid w:val="007E7C11"/>
  </w:style>
  <w:style w:type="character" w:customStyle="1" w:styleId="WW8Num30z6">
    <w:name w:val="WW8Num30z6"/>
    <w:rsid w:val="007E7C11"/>
  </w:style>
  <w:style w:type="character" w:customStyle="1" w:styleId="WW8Num30z7">
    <w:name w:val="WW8Num30z7"/>
    <w:rsid w:val="007E7C11"/>
  </w:style>
  <w:style w:type="character" w:customStyle="1" w:styleId="WW8Num30z8">
    <w:name w:val="WW8Num30z8"/>
    <w:rsid w:val="007E7C11"/>
  </w:style>
  <w:style w:type="character" w:customStyle="1" w:styleId="WW8Num31z0">
    <w:name w:val="WW8Num31z0"/>
    <w:rsid w:val="007E7C11"/>
    <w:rPr>
      <w:rFonts w:ascii="Symbol" w:hAnsi="Symbol" w:cs="Symbol" w:hint="default"/>
    </w:rPr>
  </w:style>
  <w:style w:type="character" w:customStyle="1" w:styleId="WW8Num31z1">
    <w:name w:val="WW8Num31z1"/>
    <w:rsid w:val="007E7C11"/>
    <w:rPr>
      <w:rFonts w:ascii="Courier New" w:hAnsi="Courier New" w:cs="Courier New" w:hint="default"/>
    </w:rPr>
  </w:style>
  <w:style w:type="character" w:customStyle="1" w:styleId="WW8Num31z2">
    <w:name w:val="WW8Num31z2"/>
    <w:rsid w:val="007E7C11"/>
    <w:rPr>
      <w:rFonts w:ascii="Wingdings" w:hAnsi="Wingdings" w:cs="Wingdings" w:hint="default"/>
    </w:rPr>
  </w:style>
  <w:style w:type="character" w:customStyle="1" w:styleId="WW8Num32z0">
    <w:name w:val="WW8Num32z0"/>
    <w:rsid w:val="007E7C11"/>
    <w:rPr>
      <w:rFonts w:ascii="Times New Roman" w:eastAsia="Times New Roman" w:hAnsi="Times New Roman" w:cs="Times New Roman" w:hint="default"/>
    </w:rPr>
  </w:style>
  <w:style w:type="character" w:customStyle="1" w:styleId="WW8Num32z1">
    <w:name w:val="WW8Num32z1"/>
    <w:rsid w:val="007E7C11"/>
    <w:rPr>
      <w:rFonts w:ascii="Courier New" w:hAnsi="Courier New" w:cs="Courier New" w:hint="default"/>
    </w:rPr>
  </w:style>
  <w:style w:type="character" w:customStyle="1" w:styleId="WW8Num32z2">
    <w:name w:val="WW8Num32z2"/>
    <w:rsid w:val="007E7C11"/>
    <w:rPr>
      <w:rFonts w:ascii="Wingdings" w:hAnsi="Wingdings" w:cs="Wingdings" w:hint="default"/>
    </w:rPr>
  </w:style>
  <w:style w:type="character" w:customStyle="1" w:styleId="WW8Num32z3">
    <w:name w:val="WW8Num32z3"/>
    <w:rsid w:val="007E7C11"/>
    <w:rPr>
      <w:rFonts w:ascii="Symbol" w:hAnsi="Symbol" w:cs="Symbol" w:hint="default"/>
    </w:rPr>
  </w:style>
  <w:style w:type="character" w:customStyle="1" w:styleId="WW8Num33z0">
    <w:name w:val="WW8Num33z0"/>
    <w:rsid w:val="007E7C11"/>
    <w:rPr>
      <w:rFonts w:ascii="Symbol" w:hAnsi="Symbol" w:cs="Symbol" w:hint="default"/>
    </w:rPr>
  </w:style>
  <w:style w:type="character" w:customStyle="1" w:styleId="WW8Num33z1">
    <w:name w:val="WW8Num33z1"/>
    <w:rsid w:val="007E7C11"/>
    <w:rPr>
      <w:rFonts w:ascii="Courier New" w:hAnsi="Courier New" w:cs="Courier New" w:hint="default"/>
    </w:rPr>
  </w:style>
  <w:style w:type="character" w:customStyle="1" w:styleId="WW8Num33z2">
    <w:name w:val="WW8Num33z2"/>
    <w:rsid w:val="007E7C11"/>
    <w:rPr>
      <w:rFonts w:ascii="Wingdings" w:hAnsi="Wingdings" w:cs="Wingdings" w:hint="default"/>
    </w:rPr>
  </w:style>
  <w:style w:type="character" w:customStyle="1" w:styleId="WW8Num34z0">
    <w:name w:val="WW8Num34z0"/>
    <w:rsid w:val="007E7C11"/>
    <w:rPr>
      <w:rFonts w:hint="default"/>
    </w:rPr>
  </w:style>
  <w:style w:type="character" w:customStyle="1" w:styleId="WW8Num34z1">
    <w:name w:val="WW8Num34z1"/>
    <w:rsid w:val="007E7C11"/>
  </w:style>
  <w:style w:type="character" w:customStyle="1" w:styleId="WW8Num34z2">
    <w:name w:val="WW8Num34z2"/>
    <w:rsid w:val="007E7C11"/>
  </w:style>
  <w:style w:type="character" w:customStyle="1" w:styleId="WW8Num34z3">
    <w:name w:val="WW8Num34z3"/>
    <w:rsid w:val="007E7C11"/>
  </w:style>
  <w:style w:type="character" w:customStyle="1" w:styleId="WW8Num34z4">
    <w:name w:val="WW8Num34z4"/>
    <w:rsid w:val="007E7C11"/>
  </w:style>
  <w:style w:type="character" w:customStyle="1" w:styleId="WW8Num34z5">
    <w:name w:val="WW8Num34z5"/>
    <w:rsid w:val="007E7C11"/>
  </w:style>
  <w:style w:type="character" w:customStyle="1" w:styleId="WW8Num34z6">
    <w:name w:val="WW8Num34z6"/>
    <w:rsid w:val="007E7C11"/>
  </w:style>
  <w:style w:type="character" w:customStyle="1" w:styleId="WW8Num34z7">
    <w:name w:val="WW8Num34z7"/>
    <w:rsid w:val="007E7C11"/>
  </w:style>
  <w:style w:type="character" w:customStyle="1" w:styleId="WW8Num34z8">
    <w:name w:val="WW8Num34z8"/>
    <w:rsid w:val="007E7C11"/>
  </w:style>
  <w:style w:type="character" w:customStyle="1" w:styleId="WW8Num35z0">
    <w:name w:val="WW8Num35z0"/>
    <w:rsid w:val="007E7C11"/>
    <w:rPr>
      <w:rFonts w:hint="default"/>
    </w:rPr>
  </w:style>
  <w:style w:type="character" w:customStyle="1" w:styleId="WW8Num35z1">
    <w:name w:val="WW8Num35z1"/>
    <w:rsid w:val="007E7C11"/>
  </w:style>
  <w:style w:type="character" w:customStyle="1" w:styleId="WW8Num35z2">
    <w:name w:val="WW8Num35z2"/>
    <w:rsid w:val="007E7C11"/>
  </w:style>
  <w:style w:type="character" w:customStyle="1" w:styleId="WW8Num35z3">
    <w:name w:val="WW8Num35z3"/>
    <w:rsid w:val="007E7C11"/>
  </w:style>
  <w:style w:type="character" w:customStyle="1" w:styleId="WW8Num35z4">
    <w:name w:val="WW8Num35z4"/>
    <w:rsid w:val="007E7C11"/>
  </w:style>
  <w:style w:type="character" w:customStyle="1" w:styleId="WW8Num35z5">
    <w:name w:val="WW8Num35z5"/>
    <w:rsid w:val="007E7C11"/>
  </w:style>
  <w:style w:type="character" w:customStyle="1" w:styleId="WW8Num35z6">
    <w:name w:val="WW8Num35z6"/>
    <w:rsid w:val="007E7C11"/>
  </w:style>
  <w:style w:type="character" w:customStyle="1" w:styleId="WW8Num35z7">
    <w:name w:val="WW8Num35z7"/>
    <w:rsid w:val="007E7C11"/>
  </w:style>
  <w:style w:type="character" w:customStyle="1" w:styleId="WW8Num35z8">
    <w:name w:val="WW8Num35z8"/>
    <w:rsid w:val="007E7C11"/>
  </w:style>
  <w:style w:type="character" w:customStyle="1" w:styleId="WW8Num36z0">
    <w:name w:val="WW8Num36z0"/>
    <w:rsid w:val="007E7C11"/>
  </w:style>
  <w:style w:type="character" w:customStyle="1" w:styleId="WW8Num36z1">
    <w:name w:val="WW8Num36z1"/>
    <w:rsid w:val="007E7C11"/>
    <w:rPr>
      <w:rFonts w:ascii="Times New Roman" w:eastAsia="Times New Roman" w:hAnsi="Times New Roman" w:cs="Times New Roman" w:hint="default"/>
    </w:rPr>
  </w:style>
  <w:style w:type="character" w:customStyle="1" w:styleId="WW8Num36z2">
    <w:name w:val="WW8Num36z2"/>
    <w:rsid w:val="007E7C11"/>
  </w:style>
  <w:style w:type="character" w:customStyle="1" w:styleId="WW8Num36z3">
    <w:name w:val="WW8Num36z3"/>
    <w:rsid w:val="007E7C11"/>
  </w:style>
  <w:style w:type="character" w:customStyle="1" w:styleId="WW8Num36z4">
    <w:name w:val="WW8Num36z4"/>
    <w:rsid w:val="007E7C11"/>
  </w:style>
  <w:style w:type="character" w:customStyle="1" w:styleId="WW8Num36z5">
    <w:name w:val="WW8Num36z5"/>
    <w:rsid w:val="007E7C11"/>
  </w:style>
  <w:style w:type="character" w:customStyle="1" w:styleId="WW8Num36z6">
    <w:name w:val="WW8Num36z6"/>
    <w:rsid w:val="007E7C11"/>
  </w:style>
  <w:style w:type="character" w:customStyle="1" w:styleId="WW8Num36z7">
    <w:name w:val="WW8Num36z7"/>
    <w:rsid w:val="007E7C11"/>
  </w:style>
  <w:style w:type="character" w:customStyle="1" w:styleId="WW8Num36z8">
    <w:name w:val="WW8Num36z8"/>
    <w:rsid w:val="007E7C11"/>
  </w:style>
  <w:style w:type="character" w:customStyle="1" w:styleId="WW8Num37z0">
    <w:name w:val="WW8Num37z0"/>
    <w:rsid w:val="007E7C11"/>
    <w:rPr>
      <w:rFonts w:ascii="Times New Roman" w:eastAsia="Times New Roman" w:hAnsi="Times New Roman" w:cs="Times New Roman" w:hint="default"/>
    </w:rPr>
  </w:style>
  <w:style w:type="character" w:customStyle="1" w:styleId="WW8Num37z1">
    <w:name w:val="WW8Num37z1"/>
    <w:rsid w:val="007E7C11"/>
    <w:rPr>
      <w:rFonts w:ascii="Courier New" w:hAnsi="Courier New" w:cs="Courier New" w:hint="default"/>
    </w:rPr>
  </w:style>
  <w:style w:type="character" w:customStyle="1" w:styleId="WW8Num37z2">
    <w:name w:val="WW8Num37z2"/>
    <w:rsid w:val="007E7C11"/>
    <w:rPr>
      <w:rFonts w:ascii="Wingdings" w:hAnsi="Wingdings" w:cs="Wingdings" w:hint="default"/>
    </w:rPr>
  </w:style>
  <w:style w:type="character" w:customStyle="1" w:styleId="WW8Num37z3">
    <w:name w:val="WW8Num37z3"/>
    <w:rsid w:val="007E7C11"/>
    <w:rPr>
      <w:rFonts w:ascii="Symbol" w:hAnsi="Symbol" w:cs="Symbol" w:hint="default"/>
    </w:rPr>
  </w:style>
  <w:style w:type="character" w:customStyle="1" w:styleId="WW8Num38z0">
    <w:name w:val="WW8Num38z0"/>
    <w:rsid w:val="007E7C11"/>
    <w:rPr>
      <w:rFonts w:hint="default"/>
    </w:rPr>
  </w:style>
  <w:style w:type="character" w:customStyle="1" w:styleId="WW8Num38z1">
    <w:name w:val="WW8Num38z1"/>
    <w:rsid w:val="007E7C11"/>
  </w:style>
  <w:style w:type="character" w:customStyle="1" w:styleId="WW8Num38z2">
    <w:name w:val="WW8Num38z2"/>
    <w:rsid w:val="007E7C11"/>
  </w:style>
  <w:style w:type="character" w:customStyle="1" w:styleId="WW8Num38z3">
    <w:name w:val="WW8Num38z3"/>
    <w:rsid w:val="007E7C11"/>
  </w:style>
  <w:style w:type="character" w:customStyle="1" w:styleId="WW8Num38z4">
    <w:name w:val="WW8Num38z4"/>
    <w:rsid w:val="007E7C11"/>
  </w:style>
  <w:style w:type="character" w:customStyle="1" w:styleId="WW8Num38z5">
    <w:name w:val="WW8Num38z5"/>
    <w:rsid w:val="007E7C11"/>
  </w:style>
  <w:style w:type="character" w:customStyle="1" w:styleId="WW8Num38z6">
    <w:name w:val="WW8Num38z6"/>
    <w:rsid w:val="007E7C11"/>
  </w:style>
  <w:style w:type="character" w:customStyle="1" w:styleId="WW8Num38z7">
    <w:name w:val="WW8Num38z7"/>
    <w:rsid w:val="007E7C11"/>
  </w:style>
  <w:style w:type="character" w:customStyle="1" w:styleId="WW8Num38z8">
    <w:name w:val="WW8Num38z8"/>
    <w:rsid w:val="007E7C11"/>
  </w:style>
  <w:style w:type="character" w:customStyle="1" w:styleId="WW8Num39z0">
    <w:name w:val="WW8Num39z0"/>
    <w:rsid w:val="007E7C11"/>
    <w:rPr>
      <w:rFonts w:ascii="Times New Roman" w:eastAsia="Times New Roman" w:hAnsi="Times New Roman" w:cs="Times New Roman" w:hint="default"/>
    </w:rPr>
  </w:style>
  <w:style w:type="character" w:customStyle="1" w:styleId="WW8Num39z1">
    <w:name w:val="WW8Num39z1"/>
    <w:rsid w:val="007E7C11"/>
    <w:rPr>
      <w:rFonts w:ascii="Courier New" w:hAnsi="Courier New" w:cs="Courier New" w:hint="default"/>
    </w:rPr>
  </w:style>
  <w:style w:type="character" w:customStyle="1" w:styleId="WW8Num39z2">
    <w:name w:val="WW8Num39z2"/>
    <w:rsid w:val="007E7C11"/>
    <w:rPr>
      <w:rFonts w:ascii="Wingdings" w:hAnsi="Wingdings" w:cs="Wingdings" w:hint="default"/>
    </w:rPr>
  </w:style>
  <w:style w:type="character" w:customStyle="1" w:styleId="WW8Num39z3">
    <w:name w:val="WW8Num39z3"/>
    <w:rsid w:val="007E7C11"/>
    <w:rPr>
      <w:rFonts w:ascii="Symbol" w:hAnsi="Symbol" w:cs="Symbol" w:hint="default"/>
    </w:rPr>
  </w:style>
  <w:style w:type="character" w:customStyle="1" w:styleId="WW8Num40z0">
    <w:name w:val="WW8Num40z0"/>
    <w:rsid w:val="007E7C11"/>
  </w:style>
  <w:style w:type="character" w:customStyle="1" w:styleId="WW8Num40z1">
    <w:name w:val="WW8Num40z1"/>
    <w:rsid w:val="007E7C11"/>
  </w:style>
  <w:style w:type="character" w:customStyle="1" w:styleId="WW8Num40z2">
    <w:name w:val="WW8Num40z2"/>
    <w:rsid w:val="007E7C11"/>
  </w:style>
  <w:style w:type="character" w:customStyle="1" w:styleId="WW8Num40z3">
    <w:name w:val="WW8Num40z3"/>
    <w:rsid w:val="007E7C11"/>
  </w:style>
  <w:style w:type="character" w:customStyle="1" w:styleId="WW8Num40z4">
    <w:name w:val="WW8Num40z4"/>
    <w:rsid w:val="007E7C11"/>
  </w:style>
  <w:style w:type="character" w:customStyle="1" w:styleId="WW8Num40z5">
    <w:name w:val="WW8Num40z5"/>
    <w:rsid w:val="007E7C11"/>
  </w:style>
  <w:style w:type="character" w:customStyle="1" w:styleId="WW8Num40z6">
    <w:name w:val="WW8Num40z6"/>
    <w:rsid w:val="007E7C11"/>
  </w:style>
  <w:style w:type="character" w:customStyle="1" w:styleId="WW8Num40z7">
    <w:name w:val="WW8Num40z7"/>
    <w:rsid w:val="007E7C11"/>
  </w:style>
  <w:style w:type="character" w:customStyle="1" w:styleId="WW8Num40z8">
    <w:name w:val="WW8Num40z8"/>
    <w:rsid w:val="007E7C11"/>
  </w:style>
  <w:style w:type="character" w:customStyle="1" w:styleId="WW8Num41z0">
    <w:name w:val="WW8Num41z0"/>
    <w:rsid w:val="007E7C11"/>
    <w:rPr>
      <w:rFonts w:ascii="Symbol" w:hAnsi="Symbol" w:cs="Symbol" w:hint="default"/>
    </w:rPr>
  </w:style>
  <w:style w:type="character" w:customStyle="1" w:styleId="WW8Num41z1">
    <w:name w:val="WW8Num41z1"/>
    <w:rsid w:val="007E7C11"/>
    <w:rPr>
      <w:rFonts w:ascii="Courier New" w:hAnsi="Courier New" w:cs="Courier New" w:hint="default"/>
    </w:rPr>
  </w:style>
  <w:style w:type="character" w:customStyle="1" w:styleId="WW8Num41z2">
    <w:name w:val="WW8Num41z2"/>
    <w:rsid w:val="007E7C11"/>
    <w:rPr>
      <w:rFonts w:ascii="Wingdings" w:hAnsi="Wingdings" w:cs="Wingdings" w:hint="default"/>
    </w:rPr>
  </w:style>
  <w:style w:type="character" w:customStyle="1" w:styleId="WW8Num42z0">
    <w:name w:val="WW8Num42z0"/>
    <w:rsid w:val="007E7C11"/>
    <w:rPr>
      <w:rFonts w:ascii="Symbol" w:hAnsi="Symbol" w:cs="Symbol" w:hint="default"/>
    </w:rPr>
  </w:style>
  <w:style w:type="character" w:customStyle="1" w:styleId="WW8Num42z1">
    <w:name w:val="WW8Num42z1"/>
    <w:rsid w:val="007E7C11"/>
    <w:rPr>
      <w:rFonts w:ascii="Courier New" w:hAnsi="Courier New" w:cs="Courier New" w:hint="default"/>
    </w:rPr>
  </w:style>
  <w:style w:type="character" w:customStyle="1" w:styleId="WW8Num42z2">
    <w:name w:val="WW8Num42z2"/>
    <w:rsid w:val="007E7C11"/>
    <w:rPr>
      <w:rFonts w:ascii="Wingdings" w:hAnsi="Wingdings" w:cs="Wingdings" w:hint="default"/>
    </w:rPr>
  </w:style>
  <w:style w:type="character" w:customStyle="1" w:styleId="WW8Num43z0">
    <w:name w:val="WW8Num43z0"/>
    <w:rsid w:val="007E7C11"/>
    <w:rPr>
      <w:rFonts w:ascii="Symbol" w:hAnsi="Symbol" w:cs="Symbol" w:hint="default"/>
    </w:rPr>
  </w:style>
  <w:style w:type="character" w:customStyle="1" w:styleId="WW8Num43z1">
    <w:name w:val="WW8Num43z1"/>
    <w:rsid w:val="007E7C11"/>
    <w:rPr>
      <w:rFonts w:ascii="Courier New" w:hAnsi="Courier New" w:cs="Courier New" w:hint="default"/>
    </w:rPr>
  </w:style>
  <w:style w:type="character" w:customStyle="1" w:styleId="WW8Num43z2">
    <w:name w:val="WW8Num43z2"/>
    <w:rsid w:val="007E7C11"/>
    <w:rPr>
      <w:rFonts w:ascii="Wingdings" w:hAnsi="Wingdings" w:cs="Wingdings" w:hint="default"/>
    </w:rPr>
  </w:style>
  <w:style w:type="character" w:customStyle="1" w:styleId="WW8Num44z0">
    <w:name w:val="WW8Num44z0"/>
    <w:rsid w:val="007E7C11"/>
    <w:rPr>
      <w:rFonts w:hint="default"/>
    </w:rPr>
  </w:style>
  <w:style w:type="character" w:customStyle="1" w:styleId="WW8Num44z1">
    <w:name w:val="WW8Num44z1"/>
    <w:rsid w:val="007E7C11"/>
    <w:rPr>
      <w:rFonts w:ascii="Arial" w:eastAsia="Times New Roman" w:hAnsi="Arial" w:cs="Arial" w:hint="default"/>
    </w:rPr>
  </w:style>
  <w:style w:type="character" w:customStyle="1" w:styleId="WW8Num44z2">
    <w:name w:val="WW8Num44z2"/>
    <w:rsid w:val="007E7C11"/>
  </w:style>
  <w:style w:type="character" w:customStyle="1" w:styleId="WW8Num44z3">
    <w:name w:val="WW8Num44z3"/>
    <w:rsid w:val="007E7C11"/>
  </w:style>
  <w:style w:type="character" w:customStyle="1" w:styleId="WW8Num44z4">
    <w:name w:val="WW8Num44z4"/>
    <w:rsid w:val="007E7C11"/>
  </w:style>
  <w:style w:type="character" w:customStyle="1" w:styleId="WW8Num44z5">
    <w:name w:val="WW8Num44z5"/>
    <w:rsid w:val="007E7C11"/>
  </w:style>
  <w:style w:type="character" w:customStyle="1" w:styleId="WW8Num44z6">
    <w:name w:val="WW8Num44z6"/>
    <w:rsid w:val="007E7C11"/>
  </w:style>
  <w:style w:type="character" w:customStyle="1" w:styleId="WW8Num44z7">
    <w:name w:val="WW8Num44z7"/>
    <w:rsid w:val="007E7C11"/>
  </w:style>
  <w:style w:type="character" w:customStyle="1" w:styleId="WW8Num44z8">
    <w:name w:val="WW8Num44z8"/>
    <w:rsid w:val="007E7C11"/>
  </w:style>
  <w:style w:type="character" w:customStyle="1" w:styleId="WW8Num45z0">
    <w:name w:val="WW8Num45z0"/>
    <w:rsid w:val="007E7C11"/>
    <w:rPr>
      <w:rFonts w:cs="Times New Roman"/>
    </w:rPr>
  </w:style>
  <w:style w:type="character" w:customStyle="1" w:styleId="16">
    <w:name w:val="Основной шрифт абзаца1"/>
    <w:rsid w:val="007E7C11"/>
  </w:style>
  <w:style w:type="character" w:styleId="aff2">
    <w:name w:val="page number"/>
    <w:basedOn w:val="16"/>
    <w:rsid w:val="007E7C11"/>
  </w:style>
  <w:style w:type="character" w:customStyle="1" w:styleId="apple-converted-space">
    <w:name w:val="apple-converted-space"/>
    <w:basedOn w:val="16"/>
    <w:rsid w:val="007E7C11"/>
  </w:style>
  <w:style w:type="character" w:customStyle="1" w:styleId="24">
    <w:name w:val="Основний текст з відступом 2 Знак"/>
    <w:link w:val="25"/>
    <w:rsid w:val="007E7C11"/>
    <w:rPr>
      <w:rFonts w:ascii="Calibri" w:hAnsi="Calibri" w:cs="Calibri"/>
      <w:lang w:val="ru-RU"/>
    </w:rPr>
  </w:style>
  <w:style w:type="paragraph" w:styleId="25">
    <w:name w:val="Body Text Indent 2"/>
    <w:basedOn w:val="a"/>
    <w:link w:val="24"/>
    <w:unhideWhenUsed/>
    <w:rsid w:val="007E7C11"/>
    <w:pPr>
      <w:spacing w:after="120" w:line="480" w:lineRule="auto"/>
      <w:ind w:left="283"/>
    </w:pPr>
    <w:rPr>
      <w:rFonts w:ascii="Calibri" w:hAnsi="Calibri" w:cs="Calibri"/>
      <w:lang w:val="ru-RU"/>
    </w:rPr>
  </w:style>
  <w:style w:type="character" w:customStyle="1" w:styleId="210">
    <w:name w:val="Основной текст с отступом 2 Знак1"/>
    <w:basedOn w:val="a0"/>
    <w:uiPriority w:val="99"/>
    <w:semiHidden/>
    <w:rsid w:val="007E7C11"/>
  </w:style>
  <w:style w:type="character" w:customStyle="1" w:styleId="FontStyle12">
    <w:name w:val="Font Style12"/>
    <w:rsid w:val="007E7C11"/>
    <w:rPr>
      <w:rFonts w:ascii="Times New Roman" w:hAnsi="Times New Roman" w:cs="Times New Roman"/>
      <w:b/>
      <w:bCs/>
      <w:sz w:val="24"/>
      <w:szCs w:val="24"/>
    </w:rPr>
  </w:style>
  <w:style w:type="character" w:customStyle="1" w:styleId="26">
    <w:name w:val="Основной текст 2 Знак"/>
    <w:rsid w:val="007E7C11"/>
    <w:rPr>
      <w:rFonts w:ascii="Times New Roman CYR" w:hAnsi="Times New Roman CYR" w:cs="Times New Roman CYR"/>
      <w:sz w:val="24"/>
      <w:szCs w:val="24"/>
    </w:rPr>
  </w:style>
  <w:style w:type="character" w:customStyle="1" w:styleId="style13226436090000000618024195508-30112011">
    <w:name w:val="style_13226436090000000618024195508-30112011"/>
    <w:basedOn w:val="16"/>
    <w:rsid w:val="007E7C11"/>
  </w:style>
  <w:style w:type="character" w:customStyle="1" w:styleId="HTML">
    <w:name w:val="Стандартный HTML Знак"/>
    <w:rsid w:val="007E7C11"/>
    <w:rPr>
      <w:rFonts w:ascii="Courier New" w:eastAsia="Courier New" w:hAnsi="Courier New" w:cs="Wingdings"/>
      <w:sz w:val="24"/>
      <w:szCs w:val="24"/>
      <w:lang w:val="ru-RU" w:bidi="ar-SA"/>
    </w:rPr>
  </w:style>
  <w:style w:type="character" w:customStyle="1" w:styleId="RTFNum31">
    <w:name w:val="RTF_Num 3 1"/>
    <w:rsid w:val="007E7C11"/>
    <w:rPr>
      <w:rFonts w:ascii="Times New Roman CYR" w:hAnsi="Times New Roman CYR" w:cs="Times New Roman CYR"/>
    </w:rPr>
  </w:style>
  <w:style w:type="character" w:customStyle="1" w:styleId="aff3">
    <w:name w:val="Основной текст + Полужирный"/>
    <w:rsid w:val="007E7C11"/>
    <w:rPr>
      <w:rFonts w:ascii="Times New Roman CYR" w:hAnsi="Times New Roman CYR" w:cs="Times New Roman CYR"/>
      <w:b/>
      <w:bCs/>
      <w:i/>
      <w:iCs/>
      <w:sz w:val="24"/>
      <w:szCs w:val="24"/>
      <w:lang w:val="ru-RU" w:bidi="ar-SA"/>
    </w:rPr>
  </w:style>
  <w:style w:type="character" w:customStyle="1" w:styleId="64">
    <w:name w:val="Основной текст + 6"/>
    <w:rsid w:val="007E7C11"/>
    <w:rPr>
      <w:rFonts w:ascii="Times New Roman CYR" w:hAnsi="Times New Roman CYR" w:cs="Times New Roman CYR"/>
      <w:b/>
      <w:bCs/>
      <w:sz w:val="13"/>
      <w:szCs w:val="13"/>
      <w:lang w:val="ru-RU" w:bidi="ar-SA"/>
    </w:rPr>
  </w:style>
  <w:style w:type="character" w:customStyle="1" w:styleId="Corbel">
    <w:name w:val="Основной текст + Corbel"/>
    <w:rsid w:val="007E7C11"/>
    <w:rPr>
      <w:rFonts w:ascii="Corbel" w:hAnsi="Corbel" w:cs="Corbel"/>
      <w:sz w:val="21"/>
      <w:szCs w:val="21"/>
      <w:lang w:val="ru-RU" w:bidi="ar-SA"/>
    </w:rPr>
  </w:style>
  <w:style w:type="character" w:customStyle="1" w:styleId="74">
    <w:name w:val="Знак Знак7"/>
    <w:rsid w:val="007E7C11"/>
    <w:rPr>
      <w:rFonts w:ascii="Times New Roman CYR" w:hAnsi="Times New Roman CYR" w:cs="Times New Roman CYR"/>
      <w:b/>
      <w:bCs/>
      <w:i/>
      <w:iCs/>
      <w:sz w:val="26"/>
      <w:szCs w:val="26"/>
      <w:lang w:val="ru-RU" w:bidi="ar-SA"/>
    </w:rPr>
  </w:style>
  <w:style w:type="character" w:customStyle="1" w:styleId="aff4">
    <w:name w:val="Название Знак"/>
    <w:rsid w:val="007E7C11"/>
    <w:rPr>
      <w:sz w:val="28"/>
      <w:lang w:val="uk-UA"/>
    </w:rPr>
  </w:style>
  <w:style w:type="character" w:customStyle="1" w:styleId="34">
    <w:name w:val="Основной текст с отступом 3 Знак"/>
    <w:rsid w:val="007E7C11"/>
    <w:rPr>
      <w:rFonts w:ascii="Courier New" w:hAnsi="Courier New" w:cs="Courier New"/>
      <w:sz w:val="16"/>
      <w:szCs w:val="16"/>
      <w:lang w:val="uk-UA"/>
    </w:rPr>
  </w:style>
  <w:style w:type="character" w:customStyle="1" w:styleId="rvts37">
    <w:name w:val="rvts37"/>
    <w:basedOn w:val="16"/>
    <w:rsid w:val="007E7C11"/>
  </w:style>
  <w:style w:type="paragraph" w:customStyle="1" w:styleId="17">
    <w:name w:val="Заголовок1"/>
    <w:basedOn w:val="a"/>
    <w:next w:val="aff0"/>
    <w:rsid w:val="007E7C11"/>
    <w:pPr>
      <w:suppressAutoHyphens/>
      <w:spacing w:after="0" w:line="240" w:lineRule="auto"/>
      <w:jc w:val="center"/>
    </w:pPr>
    <w:rPr>
      <w:rFonts w:ascii="Times New Roman" w:eastAsia="Times New Roman" w:hAnsi="Times New Roman" w:cs="Times New Roman"/>
      <w:sz w:val="28"/>
      <w:szCs w:val="20"/>
      <w:lang w:eastAsia="zh-CN"/>
    </w:rPr>
  </w:style>
  <w:style w:type="character" w:customStyle="1" w:styleId="18">
    <w:name w:val="Основной текст Знак1"/>
    <w:basedOn w:val="a0"/>
    <w:rsid w:val="007E7C11"/>
    <w:rPr>
      <w:rFonts w:ascii="Times New Roman CYR" w:eastAsia="Times New Roman" w:hAnsi="Times New Roman CYR" w:cs="Times New Roman CYR"/>
      <w:sz w:val="24"/>
      <w:szCs w:val="24"/>
      <w:lang w:eastAsia="zh-CN"/>
    </w:rPr>
  </w:style>
  <w:style w:type="paragraph" w:styleId="aff5">
    <w:name w:val="List"/>
    <w:basedOn w:val="aff0"/>
    <w:rsid w:val="007E7C11"/>
    <w:pPr>
      <w:widowControl w:val="0"/>
      <w:suppressAutoHyphens/>
      <w:autoSpaceDE w:val="0"/>
      <w:spacing w:after="120" w:line="240" w:lineRule="auto"/>
    </w:pPr>
    <w:rPr>
      <w:rFonts w:ascii="Times New Roman CYR" w:eastAsia="Times New Roman" w:hAnsi="Times New Roman CYR" w:cs="Mangal"/>
      <w:lang w:val="uk-UA" w:bidi="ar-SA"/>
    </w:rPr>
  </w:style>
  <w:style w:type="paragraph" w:customStyle="1" w:styleId="aff6">
    <w:name w:val="Покажчик"/>
    <w:basedOn w:val="a"/>
    <w:rsid w:val="007E7C11"/>
    <w:pPr>
      <w:widowControl w:val="0"/>
      <w:suppressLineNumbers/>
      <w:suppressAutoHyphens/>
      <w:autoSpaceDE w:val="0"/>
      <w:spacing w:after="0" w:line="240" w:lineRule="auto"/>
    </w:pPr>
    <w:rPr>
      <w:rFonts w:ascii="Times New Roman CYR" w:eastAsia="Times New Roman" w:hAnsi="Times New Roman CYR" w:cs="Mangal"/>
      <w:sz w:val="24"/>
      <w:szCs w:val="24"/>
      <w:lang w:eastAsia="zh-CN"/>
    </w:rPr>
  </w:style>
  <w:style w:type="character" w:customStyle="1" w:styleId="afe">
    <w:name w:val="Звичайний (веб) Знак"/>
    <w:link w:val="afd"/>
    <w:locked/>
    <w:rsid w:val="007E7C11"/>
    <w:rPr>
      <w:rFonts w:ascii="Times New Roman" w:eastAsia="Times New Roman" w:hAnsi="Times New Roman" w:cs="Times New Roman"/>
      <w:sz w:val="24"/>
      <w:szCs w:val="24"/>
      <w:lang w:val="en-US"/>
    </w:rPr>
  </w:style>
  <w:style w:type="paragraph" w:styleId="27">
    <w:name w:val="List Bullet 2"/>
    <w:basedOn w:val="a"/>
    <w:rsid w:val="007E7C11"/>
    <w:pPr>
      <w:suppressAutoHyphens/>
      <w:spacing w:after="0" w:line="240" w:lineRule="auto"/>
      <w:ind w:left="566" w:hanging="283"/>
    </w:pPr>
    <w:rPr>
      <w:rFonts w:ascii="Times New Roman" w:eastAsia="Times New Roman" w:hAnsi="Times New Roman" w:cs="Times New Roman"/>
      <w:sz w:val="20"/>
      <w:szCs w:val="20"/>
      <w:lang w:eastAsia="zh-CN"/>
    </w:rPr>
  </w:style>
  <w:style w:type="paragraph" w:customStyle="1" w:styleId="211">
    <w:name w:val="Основной текст с отступом 21"/>
    <w:basedOn w:val="a"/>
    <w:rsid w:val="007E7C11"/>
    <w:pPr>
      <w:suppressAutoHyphens/>
      <w:spacing w:after="120" w:line="480" w:lineRule="auto"/>
      <w:ind w:left="283"/>
    </w:pPr>
    <w:rPr>
      <w:rFonts w:ascii="Calibri" w:eastAsia="Times New Roman" w:hAnsi="Calibri" w:cs="Times New Roman"/>
      <w:lang w:eastAsia="zh-CN"/>
    </w:rPr>
  </w:style>
  <w:style w:type="character" w:customStyle="1" w:styleId="19">
    <w:name w:val="Текст концевой сноски Знак1"/>
    <w:basedOn w:val="a0"/>
    <w:rsid w:val="007E7C11"/>
    <w:rPr>
      <w:rFonts w:ascii="Times New Roman" w:eastAsia="Times New Roman" w:hAnsi="Times New Roman" w:cs="Times New Roman"/>
      <w:sz w:val="20"/>
      <w:szCs w:val="24"/>
      <w:lang w:eastAsia="zh-CN"/>
    </w:rPr>
  </w:style>
  <w:style w:type="paragraph" w:customStyle="1" w:styleId="1a">
    <w:name w:val="Цитата1"/>
    <w:basedOn w:val="a"/>
    <w:rsid w:val="007E7C11"/>
    <w:pPr>
      <w:suppressAutoHyphens/>
      <w:spacing w:after="0" w:line="240" w:lineRule="auto"/>
      <w:ind w:left="284" w:right="-58" w:firstLine="436"/>
      <w:jc w:val="both"/>
    </w:pPr>
    <w:rPr>
      <w:rFonts w:ascii="Times New Roman" w:eastAsia="Times New Roman" w:hAnsi="Times New Roman" w:cs="Times New Roman"/>
      <w:sz w:val="24"/>
      <w:szCs w:val="20"/>
      <w:lang w:eastAsia="zh-CN"/>
    </w:rPr>
  </w:style>
  <w:style w:type="paragraph" w:customStyle="1" w:styleId="aff7">
    <w:name w:val="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CharChar">
    <w:name w:val="Char Знак Знак Char Знак Знак Знак Знак Знак Знак Знак Знак 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styleId="aff8">
    <w:name w:val="Body Text Indent"/>
    <w:basedOn w:val="a"/>
    <w:link w:val="aff9"/>
    <w:rsid w:val="007E7C11"/>
    <w:pPr>
      <w:suppressAutoHyphens/>
      <w:spacing w:after="0" w:line="240" w:lineRule="auto"/>
      <w:ind w:firstLine="540"/>
      <w:jc w:val="both"/>
    </w:pPr>
    <w:rPr>
      <w:rFonts w:ascii="Times New Roman" w:eastAsia="Times New Roman" w:hAnsi="Times New Roman" w:cs="Times New Roman"/>
      <w:color w:val="000000"/>
      <w:sz w:val="24"/>
      <w:szCs w:val="24"/>
      <w:lang w:eastAsia="zh-CN"/>
    </w:rPr>
  </w:style>
  <w:style w:type="character" w:customStyle="1" w:styleId="aff9">
    <w:name w:val="Основний текст з відступом Знак"/>
    <w:basedOn w:val="a0"/>
    <w:link w:val="aff8"/>
    <w:rsid w:val="007E7C11"/>
    <w:rPr>
      <w:rFonts w:ascii="Times New Roman" w:eastAsia="Times New Roman" w:hAnsi="Times New Roman" w:cs="Times New Roman"/>
      <w:color w:val="000000"/>
      <w:sz w:val="24"/>
      <w:szCs w:val="24"/>
      <w:lang w:eastAsia="zh-CN"/>
    </w:rPr>
  </w:style>
  <w:style w:type="paragraph" w:styleId="HTML0">
    <w:name w:val="HTML Preformatted"/>
    <w:basedOn w:val="a"/>
    <w:link w:val="HTML1"/>
    <w:rsid w:val="007E7C1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Courier New" w:hAnsi="Courier New" w:cs="Wingdings"/>
      <w:sz w:val="24"/>
      <w:szCs w:val="24"/>
      <w:lang w:eastAsia="zh-CN"/>
    </w:rPr>
  </w:style>
  <w:style w:type="character" w:customStyle="1" w:styleId="HTML1">
    <w:name w:val="Стандартний HTML Знак"/>
    <w:basedOn w:val="a0"/>
    <w:link w:val="HTML0"/>
    <w:rsid w:val="007E7C11"/>
    <w:rPr>
      <w:rFonts w:ascii="Courier New" w:eastAsia="Courier New" w:hAnsi="Courier New" w:cs="Wingdings"/>
      <w:sz w:val="24"/>
      <w:szCs w:val="24"/>
      <w:lang w:eastAsia="zh-CN"/>
    </w:rPr>
  </w:style>
  <w:style w:type="paragraph" w:customStyle="1" w:styleId="212">
    <w:name w:val="Основной текст 21"/>
    <w:basedOn w:val="a"/>
    <w:rsid w:val="007E7C11"/>
    <w:pPr>
      <w:widowControl w:val="0"/>
      <w:suppressAutoHyphens/>
      <w:autoSpaceDE w:val="0"/>
      <w:spacing w:after="120" w:line="480" w:lineRule="auto"/>
    </w:pPr>
    <w:rPr>
      <w:rFonts w:ascii="Times New Roman CYR" w:eastAsia="Times New Roman" w:hAnsi="Times New Roman CYR" w:cs="Times New Roman"/>
      <w:sz w:val="24"/>
      <w:szCs w:val="24"/>
      <w:lang w:val="x-none" w:eastAsia="zh-CN"/>
    </w:rPr>
  </w:style>
  <w:style w:type="paragraph" w:customStyle="1" w:styleId="affa">
    <w:name w:val="Знак Знак 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LO-Normal">
    <w:name w:val="LO-Normal"/>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1b">
    <w:name w:val="Верхний колонтитул Знак1"/>
    <w:basedOn w:val="a0"/>
    <w:rsid w:val="007E7C11"/>
    <w:rPr>
      <w:rFonts w:ascii="Times New Roman" w:eastAsia="Times New Roman" w:hAnsi="Times New Roman" w:cs="Times New Roman"/>
      <w:sz w:val="24"/>
      <w:szCs w:val="24"/>
      <w:lang w:val="x-none" w:eastAsia="zh-CN"/>
    </w:rPr>
  </w:style>
  <w:style w:type="paragraph" w:customStyle="1" w:styleId="Default">
    <w:name w:val="Default"/>
    <w:rsid w:val="007E7C11"/>
    <w:pPr>
      <w:suppressAutoHyphens/>
      <w:autoSpaceDE w:val="0"/>
      <w:spacing w:after="0" w:line="240" w:lineRule="auto"/>
    </w:pPr>
    <w:rPr>
      <w:rFonts w:ascii="Times New Roman" w:eastAsia="Times New Roman" w:hAnsi="Times New Roman" w:cs="Times New Roman"/>
      <w:color w:val="000000"/>
      <w:sz w:val="24"/>
      <w:szCs w:val="24"/>
      <w:lang w:val="ru-RU" w:eastAsia="zh-CN"/>
    </w:rPr>
  </w:style>
  <w:style w:type="paragraph" w:customStyle="1" w:styleId="1c">
    <w:name w:val="Основной текст с отступом1"/>
    <w:basedOn w:val="a"/>
    <w:rsid w:val="007E7C11"/>
    <w:pPr>
      <w:suppressAutoHyphens/>
      <w:spacing w:after="0" w:line="240" w:lineRule="auto"/>
      <w:ind w:left="360" w:firstLine="708"/>
      <w:jc w:val="both"/>
    </w:pPr>
    <w:rPr>
      <w:rFonts w:ascii="Times New Roman" w:eastAsia="Times New Roman" w:hAnsi="Times New Roman" w:cs="Times New Roman"/>
      <w:sz w:val="28"/>
      <w:szCs w:val="24"/>
      <w:lang w:eastAsia="zh-CN"/>
    </w:rPr>
  </w:style>
  <w:style w:type="paragraph" w:customStyle="1" w:styleId="310">
    <w:name w:val="Основной текст с отступом 31"/>
    <w:basedOn w:val="a"/>
    <w:rsid w:val="007E7C11"/>
    <w:pPr>
      <w:widowControl w:val="0"/>
      <w:suppressAutoHyphens/>
      <w:spacing w:after="120" w:line="300" w:lineRule="auto"/>
      <w:ind w:left="283" w:firstLine="720"/>
      <w:jc w:val="both"/>
    </w:pPr>
    <w:rPr>
      <w:rFonts w:ascii="Courier New" w:eastAsia="Times New Roman" w:hAnsi="Courier New" w:cs="Courier New"/>
      <w:sz w:val="16"/>
      <w:szCs w:val="16"/>
      <w:lang w:eastAsia="zh-CN"/>
    </w:rPr>
  </w:style>
  <w:style w:type="paragraph" w:customStyle="1" w:styleId="affb">
    <w:name w:val="Знак Знак"/>
    <w:basedOn w:val="a"/>
    <w:rsid w:val="007E7C11"/>
    <w:pPr>
      <w:suppressAutoHyphens/>
      <w:spacing w:after="0" w:line="240" w:lineRule="auto"/>
    </w:pPr>
    <w:rPr>
      <w:rFonts w:ascii="Verdana" w:eastAsia="Times New Roman" w:hAnsi="Verdana" w:cs="Verdana"/>
      <w:sz w:val="20"/>
      <w:szCs w:val="20"/>
      <w:lang w:val="en-US" w:eastAsia="zh-CN"/>
    </w:rPr>
  </w:style>
  <w:style w:type="paragraph" w:customStyle="1" w:styleId="affc">
    <w:name w:val="Вміст таблиці"/>
    <w:basedOn w:val="a"/>
    <w:rsid w:val="007E7C11"/>
    <w:pPr>
      <w:widowControl w:val="0"/>
      <w:suppressLineNumbers/>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affd">
    <w:name w:val="Заголовок таблиці"/>
    <w:basedOn w:val="affc"/>
    <w:rsid w:val="007E7C11"/>
    <w:pPr>
      <w:jc w:val="center"/>
    </w:pPr>
    <w:rPr>
      <w:b/>
      <w:bCs/>
    </w:rPr>
  </w:style>
  <w:style w:type="character" w:customStyle="1" w:styleId="213">
    <w:name w:val="Основний текст з відступом 2 Знак1"/>
    <w:basedOn w:val="a0"/>
    <w:uiPriority w:val="99"/>
    <w:semiHidden/>
    <w:rsid w:val="007E7C11"/>
    <w:rPr>
      <w:rFonts w:ascii="Times New Roman CYR" w:eastAsia="Times New Roman" w:hAnsi="Times New Roman CYR" w:cs="Times New Roman CYR"/>
      <w:sz w:val="24"/>
      <w:szCs w:val="24"/>
      <w:lang w:eastAsia="zh-CN"/>
    </w:rPr>
  </w:style>
  <w:style w:type="paragraph" w:customStyle="1" w:styleId="contract">
    <w:name w:val="contract"/>
    <w:basedOn w:val="a"/>
    <w:rsid w:val="007E7C11"/>
    <w:pPr>
      <w:spacing w:after="0" w:line="300" w:lineRule="exact"/>
      <w:jc w:val="both"/>
    </w:pPr>
    <w:rPr>
      <w:rFonts w:ascii="UkrainianBaltica" w:eastAsia="Times New Roman" w:hAnsi="UkrainianBaltica" w:cs="Times New Roman"/>
      <w:sz w:val="24"/>
      <w:szCs w:val="20"/>
      <w:lang w:eastAsia="ru-RU"/>
    </w:rPr>
  </w:style>
  <w:style w:type="paragraph" w:customStyle="1" w:styleId="affe">
    <w:name w:val="Знак"/>
    <w:basedOn w:val="a"/>
    <w:rsid w:val="007E7C11"/>
    <w:pPr>
      <w:spacing w:after="0" w:line="240" w:lineRule="auto"/>
    </w:pPr>
    <w:rPr>
      <w:rFonts w:ascii="Verdana" w:eastAsia="Times New Roman" w:hAnsi="Verdana" w:cs="Verdana"/>
      <w:sz w:val="20"/>
      <w:szCs w:val="20"/>
      <w:lang w:val="en-US"/>
    </w:rPr>
  </w:style>
  <w:style w:type="paragraph" w:customStyle="1" w:styleId="28">
    <w:name w:val="Обычный2"/>
    <w:rsid w:val="007E7C11"/>
    <w:pPr>
      <w:widowControl w:val="0"/>
      <w:suppressAutoHyphens/>
      <w:snapToGrid w:val="0"/>
      <w:spacing w:after="0" w:line="300" w:lineRule="auto"/>
      <w:ind w:firstLine="1300"/>
    </w:pPr>
    <w:rPr>
      <w:rFonts w:ascii="Times New Roman" w:eastAsia="Times New Roman" w:hAnsi="Times New Roman" w:cs="Times New Roman"/>
      <w:szCs w:val="20"/>
      <w:lang w:eastAsia="zh-CN"/>
    </w:rPr>
  </w:style>
  <w:style w:type="character" w:customStyle="1" w:styleId="normaltextrunscx134941693">
    <w:name w:val="normaltextrun scx134941693"/>
    <w:basedOn w:val="a0"/>
    <w:rsid w:val="007E7C11"/>
  </w:style>
  <w:style w:type="character" w:customStyle="1" w:styleId="eopscx134941693">
    <w:name w:val="eop scx134941693"/>
    <w:basedOn w:val="a0"/>
    <w:rsid w:val="007E7C11"/>
  </w:style>
  <w:style w:type="paragraph" w:customStyle="1" w:styleId="ListParagraph1">
    <w:name w:val="List Paragraph1"/>
    <w:basedOn w:val="a"/>
    <w:qFormat/>
    <w:rsid w:val="007E7C11"/>
    <w:pPr>
      <w:suppressAutoHyphens/>
      <w:spacing w:after="0" w:line="240" w:lineRule="auto"/>
      <w:ind w:left="720"/>
    </w:pPr>
    <w:rPr>
      <w:rFonts w:ascii="Times New Roman" w:eastAsia="Times New Roman" w:hAnsi="Times New Roman" w:cs="Times New Roman"/>
      <w:sz w:val="24"/>
      <w:szCs w:val="24"/>
      <w:lang w:eastAsia="ar-SA"/>
    </w:rPr>
  </w:style>
  <w:style w:type="character" w:customStyle="1" w:styleId="tooltippable">
    <w:name w:val="tooltippable"/>
    <w:basedOn w:val="a0"/>
    <w:rsid w:val="007E7C11"/>
  </w:style>
  <w:style w:type="character" w:customStyle="1" w:styleId="relative">
    <w:name w:val="relative"/>
    <w:basedOn w:val="a0"/>
    <w:rsid w:val="007E7C11"/>
  </w:style>
  <w:style w:type="paragraph" w:customStyle="1" w:styleId="123">
    <w:name w:val="123"/>
    <w:basedOn w:val="2"/>
    <w:qFormat/>
    <w:rsid w:val="007E7C11"/>
    <w:pPr>
      <w:keepNext w:val="0"/>
      <w:keepLines w:val="0"/>
      <w:widowControl w:val="0"/>
      <w:numPr>
        <w:numId w:val="13"/>
      </w:numPr>
      <w:autoSpaceDE w:val="0"/>
      <w:autoSpaceDN w:val="0"/>
      <w:adjustRightInd w:val="0"/>
      <w:spacing w:before="200" w:after="120" w:line="240" w:lineRule="auto"/>
      <w:ind w:left="1644" w:hanging="510"/>
      <w:jc w:val="both"/>
    </w:pPr>
    <w:rPr>
      <w:rFonts w:ascii="Times New Roman" w:eastAsia="Times New Roman" w:hAnsi="Times New Roman" w:cs="Times New Roman"/>
      <w:b/>
      <w:bCs/>
      <w:iCs/>
      <w:color w:val="000000"/>
      <w:sz w:val="28"/>
      <w:szCs w:val="28"/>
      <w:lang w:eastAsia="ru-RU"/>
    </w:rPr>
  </w:style>
  <w:style w:type="paragraph" w:customStyle="1" w:styleId="afff">
    <w:name w:val="мой"/>
    <w:basedOn w:val="123"/>
    <w:link w:val="afff0"/>
    <w:qFormat/>
    <w:rsid w:val="007E7C11"/>
    <w:pPr>
      <w:ind w:left="1571" w:hanging="360"/>
    </w:pPr>
  </w:style>
  <w:style w:type="character" w:customStyle="1" w:styleId="afff0">
    <w:name w:val="мой Знак"/>
    <w:basedOn w:val="a0"/>
    <w:link w:val="afff"/>
    <w:rsid w:val="007E7C11"/>
    <w:rPr>
      <w:rFonts w:ascii="Times New Roman" w:eastAsia="Times New Roman" w:hAnsi="Times New Roman" w:cs="Times New Roman"/>
      <w:b/>
      <w:bCs/>
      <w:iCs/>
      <w:color w:val="000000"/>
      <w:sz w:val="28"/>
      <w:szCs w:val="28"/>
      <w:lang w:eastAsia="ru-RU"/>
    </w:rPr>
  </w:style>
  <w:style w:type="character" w:styleId="afff1">
    <w:name w:val="Emphasis"/>
    <w:qFormat/>
    <w:rsid w:val="007E7C11"/>
    <w:rPr>
      <w:i/>
      <w:iCs/>
    </w:rPr>
  </w:style>
  <w:style w:type="character" w:customStyle="1" w:styleId="afff2">
    <w:name w:val="Нет"/>
    <w:rsid w:val="00217A2A"/>
  </w:style>
  <w:style w:type="character" w:customStyle="1" w:styleId="a4">
    <w:name w:val="Без інтервалів Знак"/>
    <w:aliases w:val="ТNR AMPU Знак"/>
    <w:link w:val="a3"/>
    <w:uiPriority w:val="1"/>
    <w:qFormat/>
    <w:locked/>
    <w:rsid w:val="00217A2A"/>
  </w:style>
  <w:style w:type="numbering" w:customStyle="1" w:styleId="1d">
    <w:name w:val="Нет списка1"/>
    <w:next w:val="a2"/>
    <w:uiPriority w:val="99"/>
    <w:semiHidden/>
    <w:unhideWhenUsed/>
    <w:rsid w:val="00643A7B"/>
  </w:style>
  <w:style w:type="table" w:customStyle="1" w:styleId="1e">
    <w:name w:val="Сетка таблицы1"/>
    <w:basedOn w:val="a1"/>
    <w:next w:val="afb"/>
    <w:rsid w:val="00643A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0888030">
      <w:bodyDiv w:val="1"/>
      <w:marLeft w:val="0"/>
      <w:marRight w:val="0"/>
      <w:marTop w:val="0"/>
      <w:marBottom w:val="0"/>
      <w:divBdr>
        <w:top w:val="none" w:sz="0" w:space="0" w:color="auto"/>
        <w:left w:val="none" w:sz="0" w:space="0" w:color="auto"/>
        <w:bottom w:val="none" w:sz="0" w:space="0" w:color="auto"/>
        <w:right w:val="none" w:sz="0" w:space="0" w:color="auto"/>
      </w:divBdr>
    </w:div>
    <w:div w:id="329455028">
      <w:bodyDiv w:val="1"/>
      <w:marLeft w:val="0"/>
      <w:marRight w:val="0"/>
      <w:marTop w:val="0"/>
      <w:marBottom w:val="0"/>
      <w:divBdr>
        <w:top w:val="none" w:sz="0" w:space="0" w:color="auto"/>
        <w:left w:val="none" w:sz="0" w:space="0" w:color="auto"/>
        <w:bottom w:val="none" w:sz="0" w:space="0" w:color="auto"/>
        <w:right w:val="none" w:sz="0" w:space="0" w:color="auto"/>
      </w:divBdr>
    </w:div>
    <w:div w:id="379407398">
      <w:bodyDiv w:val="1"/>
      <w:marLeft w:val="0"/>
      <w:marRight w:val="0"/>
      <w:marTop w:val="0"/>
      <w:marBottom w:val="0"/>
      <w:divBdr>
        <w:top w:val="none" w:sz="0" w:space="0" w:color="auto"/>
        <w:left w:val="none" w:sz="0" w:space="0" w:color="auto"/>
        <w:bottom w:val="none" w:sz="0" w:space="0" w:color="auto"/>
        <w:right w:val="none" w:sz="0" w:space="0" w:color="auto"/>
      </w:divBdr>
    </w:div>
    <w:div w:id="541866255">
      <w:bodyDiv w:val="1"/>
      <w:marLeft w:val="0"/>
      <w:marRight w:val="0"/>
      <w:marTop w:val="0"/>
      <w:marBottom w:val="0"/>
      <w:divBdr>
        <w:top w:val="none" w:sz="0" w:space="0" w:color="auto"/>
        <w:left w:val="none" w:sz="0" w:space="0" w:color="auto"/>
        <w:bottom w:val="none" w:sz="0" w:space="0" w:color="auto"/>
        <w:right w:val="none" w:sz="0" w:space="0" w:color="auto"/>
      </w:divBdr>
    </w:div>
    <w:div w:id="552890917">
      <w:bodyDiv w:val="1"/>
      <w:marLeft w:val="0"/>
      <w:marRight w:val="0"/>
      <w:marTop w:val="0"/>
      <w:marBottom w:val="0"/>
      <w:divBdr>
        <w:top w:val="none" w:sz="0" w:space="0" w:color="auto"/>
        <w:left w:val="none" w:sz="0" w:space="0" w:color="auto"/>
        <w:bottom w:val="none" w:sz="0" w:space="0" w:color="auto"/>
        <w:right w:val="none" w:sz="0" w:space="0" w:color="auto"/>
      </w:divBdr>
    </w:div>
    <w:div w:id="645403624">
      <w:bodyDiv w:val="1"/>
      <w:marLeft w:val="0"/>
      <w:marRight w:val="0"/>
      <w:marTop w:val="0"/>
      <w:marBottom w:val="0"/>
      <w:divBdr>
        <w:top w:val="none" w:sz="0" w:space="0" w:color="auto"/>
        <w:left w:val="none" w:sz="0" w:space="0" w:color="auto"/>
        <w:bottom w:val="none" w:sz="0" w:space="0" w:color="auto"/>
        <w:right w:val="none" w:sz="0" w:space="0" w:color="auto"/>
      </w:divBdr>
    </w:div>
    <w:div w:id="860553642">
      <w:bodyDiv w:val="1"/>
      <w:marLeft w:val="0"/>
      <w:marRight w:val="0"/>
      <w:marTop w:val="0"/>
      <w:marBottom w:val="0"/>
      <w:divBdr>
        <w:top w:val="none" w:sz="0" w:space="0" w:color="auto"/>
        <w:left w:val="none" w:sz="0" w:space="0" w:color="auto"/>
        <w:bottom w:val="none" w:sz="0" w:space="0" w:color="auto"/>
        <w:right w:val="none" w:sz="0" w:space="0" w:color="auto"/>
      </w:divBdr>
    </w:div>
    <w:div w:id="912931391">
      <w:bodyDiv w:val="1"/>
      <w:marLeft w:val="0"/>
      <w:marRight w:val="0"/>
      <w:marTop w:val="0"/>
      <w:marBottom w:val="0"/>
      <w:divBdr>
        <w:top w:val="none" w:sz="0" w:space="0" w:color="auto"/>
        <w:left w:val="none" w:sz="0" w:space="0" w:color="auto"/>
        <w:bottom w:val="none" w:sz="0" w:space="0" w:color="auto"/>
        <w:right w:val="none" w:sz="0" w:space="0" w:color="auto"/>
      </w:divBdr>
    </w:div>
    <w:div w:id="1344824646">
      <w:bodyDiv w:val="1"/>
      <w:marLeft w:val="0"/>
      <w:marRight w:val="0"/>
      <w:marTop w:val="0"/>
      <w:marBottom w:val="0"/>
      <w:divBdr>
        <w:top w:val="none" w:sz="0" w:space="0" w:color="auto"/>
        <w:left w:val="none" w:sz="0" w:space="0" w:color="auto"/>
        <w:bottom w:val="none" w:sz="0" w:space="0" w:color="auto"/>
        <w:right w:val="none" w:sz="0" w:space="0" w:color="auto"/>
      </w:divBdr>
    </w:div>
    <w:div w:id="1492939296">
      <w:bodyDiv w:val="1"/>
      <w:marLeft w:val="0"/>
      <w:marRight w:val="0"/>
      <w:marTop w:val="0"/>
      <w:marBottom w:val="0"/>
      <w:divBdr>
        <w:top w:val="none" w:sz="0" w:space="0" w:color="auto"/>
        <w:left w:val="none" w:sz="0" w:space="0" w:color="auto"/>
        <w:bottom w:val="none" w:sz="0" w:space="0" w:color="auto"/>
        <w:right w:val="none" w:sz="0" w:space="0" w:color="auto"/>
      </w:divBdr>
    </w:div>
    <w:div w:id="20452500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Arial"/>
        <a:cs typeface="Arial"/>
      </a:majorFont>
      <a:minorFont>
        <a:latin typeface="Calibri"/>
        <a:ea typeface="Arial"/>
        <a:cs typeface="Arial"/>
      </a:minorFont>
    </a:fontScheme>
    <a:fmtScheme name="Стандартная">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gradFill>
        <a:gradFill>
          <a:gsLst>
            <a:gs pos="0">
              <a:schemeClr val="phClr">
                <a:tint val="80000"/>
                <a:satMod val="300000"/>
              </a:schemeClr>
            </a:gs>
            <a:gs pos="100000">
              <a:schemeClr val="phClr">
                <a:shade val="30000"/>
                <a:satMod val="200000"/>
              </a:schemeClr>
            </a:gs>
          </a:gsLst>
          <a:path path="circle"/>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6F8F8E-CE3C-44E3-90B9-011C32EA96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TotalTime>
  <Pages>2</Pages>
  <Words>2963</Words>
  <Characters>1689</Characters>
  <Application>Microsoft Office Word</Application>
  <DocSecurity>0</DocSecurity>
  <Lines>14</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T440</dc:creator>
  <cp:lastModifiedBy>Матвійчук Сергій Володимирович</cp:lastModifiedBy>
  <cp:revision>63</cp:revision>
  <dcterms:created xsi:type="dcterms:W3CDTF">2022-04-12T20:08:00Z</dcterms:created>
  <dcterms:modified xsi:type="dcterms:W3CDTF">2025-12-08T08:45:00Z</dcterms:modified>
</cp:coreProperties>
</file>