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526" w:rsidRDefault="00FF0C5C" w:rsidP="00601B50">
      <w:pPr>
        <w:tabs>
          <w:tab w:val="left" w:pos="142"/>
        </w:tabs>
        <w:rPr>
          <w:rFonts w:ascii="Times New Roman" w:hAnsi="Times New Roman" w:cs="Times New Roman"/>
          <w:sz w:val="24"/>
          <w:szCs w:val="24"/>
        </w:rPr>
      </w:pPr>
      <w:r>
        <w:rPr>
          <w:rFonts w:ascii="Times New Roman" w:hAnsi="Times New Roman" w:cs="Times New Roman"/>
          <w:b/>
          <w:sz w:val="24"/>
          <w:szCs w:val="24"/>
        </w:rPr>
        <w:t>ОБҐРУНТУВАННЯ ТЕХНІЧНИХ ТА ЯКІСНИХ ХАРАКТЕРИСТИК ПРЕДМЕТА</w:t>
      </w:r>
      <w:r>
        <w:rPr>
          <w:rFonts w:ascii="Times New Roman" w:hAnsi="Times New Roman" w:cs="Times New Roman"/>
          <w:b/>
          <w:sz w:val="24"/>
          <w:szCs w:val="24"/>
        </w:rPr>
        <w:br/>
        <w:t>ЗАКУПІВЛІ, РОЗМІРУ БЮДЖЕТНОГО ПРИЗНАЧЕННЯ, ОЧІКУВАНОЇ ВАРТОСТІ</w:t>
      </w:r>
      <w:r>
        <w:rPr>
          <w:rFonts w:ascii="Times New Roman" w:hAnsi="Times New Roman" w:cs="Times New Roman"/>
          <w:b/>
          <w:sz w:val="24"/>
          <w:szCs w:val="24"/>
        </w:rPr>
        <w:br/>
        <w:t>ПРЕДМЕТА ЗАКУПІВЛІ</w:t>
      </w:r>
      <w:r>
        <w:rPr>
          <w:rFonts w:ascii="Times New Roman" w:hAnsi="Times New Roman" w:cs="Times New Roman"/>
          <w:sz w:val="24"/>
          <w:szCs w:val="24"/>
        </w:rPr>
        <w:br/>
        <w:t>(відповідно до пункту 41</w:t>
      </w:r>
      <w:r w:rsidR="006056A3">
        <w:rPr>
          <w:rFonts w:ascii="Times New Roman" w:hAnsi="Times New Roman" w:cs="Times New Roman"/>
          <w:sz w:val="24"/>
          <w:szCs w:val="24"/>
        </w:rPr>
        <w:t xml:space="preserve"> постанови КМУ від 11.10.2016 №</w:t>
      </w:r>
      <w:r>
        <w:rPr>
          <w:rFonts w:ascii="Times New Roman" w:hAnsi="Times New Roman" w:cs="Times New Roman"/>
          <w:sz w:val="24"/>
          <w:szCs w:val="24"/>
        </w:rPr>
        <w:t xml:space="preserve"> 710 «Про ефективне використання державних коштів» (зі змінами))</w:t>
      </w:r>
    </w:p>
    <w:p w:rsidR="00C87526" w:rsidRDefault="00FF0C5C">
      <w:pPr>
        <w:spacing w:after="0" w:line="240" w:lineRule="auto"/>
        <w:rPr>
          <w:rFonts w:ascii="Times New Roman" w:hAnsi="Times New Roman" w:cs="Times New Roman"/>
          <w:sz w:val="24"/>
          <w:szCs w:val="24"/>
        </w:rPr>
      </w:pPr>
      <w:r>
        <w:rPr>
          <w:rFonts w:ascii="Times New Roman" w:hAnsi="Times New Roman" w:cs="Times New Roman"/>
          <w:sz w:val="24"/>
          <w:szCs w:val="24"/>
        </w:rPr>
        <w:t>1. Найменування, місцезнаходження та ідентифікаційний код замовника в Єдиному</w:t>
      </w:r>
      <w:r>
        <w:rPr>
          <w:rFonts w:ascii="Times New Roman" w:hAnsi="Times New Roman" w:cs="Times New Roman"/>
          <w:sz w:val="24"/>
          <w:szCs w:val="24"/>
        </w:rPr>
        <w:br/>
        <w:t>державному реєстрі юридичних осіб, фізичних осіб - підприємців та громадських</w:t>
      </w:r>
      <w:r>
        <w:rPr>
          <w:rFonts w:ascii="Times New Roman" w:hAnsi="Times New Roman" w:cs="Times New Roman"/>
          <w:sz w:val="24"/>
          <w:szCs w:val="24"/>
        </w:rPr>
        <w:br/>
        <w:t xml:space="preserve">формувань, його категорія: </w:t>
      </w:r>
    </w:p>
    <w:p w:rsidR="00C87526" w:rsidRDefault="00C87526">
      <w:pPr>
        <w:spacing w:after="0" w:line="240" w:lineRule="auto"/>
        <w:rPr>
          <w:rFonts w:ascii="Times New Roman" w:hAnsi="Times New Roman" w:cs="Times New Roman"/>
          <w:sz w:val="24"/>
          <w:szCs w:val="24"/>
        </w:rPr>
      </w:pPr>
    </w:p>
    <w:p w:rsidR="00C87526" w:rsidRPr="006056A3" w:rsidRDefault="00601B50" w:rsidP="00601B50">
      <w:pPr>
        <w:spacing w:after="0" w:line="240" w:lineRule="auto"/>
        <w:jc w:val="both"/>
        <w:rPr>
          <w:rFonts w:ascii="Times New Roman" w:hAnsi="Times New Roman" w:cs="Times New Roman"/>
          <w:sz w:val="24"/>
          <w:szCs w:val="24"/>
        </w:rPr>
      </w:pPr>
      <w:r w:rsidRPr="00601B50">
        <w:rPr>
          <w:rFonts w:ascii="Times New Roman" w:hAnsi="Times New Roman" w:cs="Times New Roman"/>
          <w:sz w:val="24"/>
          <w:szCs w:val="24"/>
        </w:rPr>
        <w:t>ХМЕЛЬНИЦЬКЕ</w:t>
      </w:r>
      <w:r>
        <w:rPr>
          <w:rFonts w:ascii="Times New Roman" w:hAnsi="Times New Roman" w:cs="Times New Roman"/>
          <w:sz w:val="24"/>
          <w:szCs w:val="24"/>
        </w:rPr>
        <w:t xml:space="preserve"> МІСЬКЕ КОМУНАЛЬНЕ ПІДПРИЄМСТВО </w:t>
      </w:r>
      <w:r w:rsidRPr="00601B50">
        <w:rPr>
          <w:rFonts w:ascii="Times New Roman" w:hAnsi="Times New Roman" w:cs="Times New Roman"/>
          <w:sz w:val="24"/>
          <w:szCs w:val="24"/>
        </w:rPr>
        <w:t>"ХМЕЛЬНИЦЬКІНФОЦЕНТР"</w:t>
      </w:r>
      <w:r w:rsidR="006056A3" w:rsidRPr="006056A3">
        <w:rPr>
          <w:rFonts w:ascii="Times New Roman" w:hAnsi="Times New Roman" w:cs="Times New Roman"/>
          <w:sz w:val="24"/>
          <w:szCs w:val="24"/>
        </w:rPr>
        <w:t xml:space="preserve">, </w:t>
      </w:r>
      <w:r w:rsidRPr="00601B50">
        <w:rPr>
          <w:rFonts w:ascii="Times New Roman" w:hAnsi="Times New Roman" w:cs="Times New Roman"/>
          <w:sz w:val="24"/>
          <w:szCs w:val="24"/>
        </w:rPr>
        <w:t>290</w:t>
      </w:r>
      <w:r w:rsidR="00643A7B">
        <w:rPr>
          <w:rFonts w:ascii="Times New Roman" w:hAnsi="Times New Roman" w:cs="Times New Roman"/>
          <w:sz w:val="24"/>
          <w:szCs w:val="24"/>
        </w:rPr>
        <w:t>13</w:t>
      </w:r>
      <w:r w:rsidRPr="00601B50">
        <w:rPr>
          <w:rFonts w:ascii="Times New Roman" w:hAnsi="Times New Roman" w:cs="Times New Roman"/>
          <w:sz w:val="24"/>
          <w:szCs w:val="24"/>
        </w:rPr>
        <w:t>, місто Хмельницький, вулиця Героїв Маріуполя 3,к. 101,</w:t>
      </w:r>
      <w:r w:rsidR="006056A3" w:rsidRPr="006056A3">
        <w:rPr>
          <w:rFonts w:ascii="Times New Roman" w:hAnsi="Times New Roman" w:cs="Times New Roman"/>
          <w:sz w:val="24"/>
          <w:szCs w:val="24"/>
        </w:rPr>
        <w:t xml:space="preserve"> </w:t>
      </w:r>
      <w:r w:rsidR="00FF0C5C" w:rsidRPr="006056A3">
        <w:rPr>
          <w:rFonts w:ascii="Times New Roman" w:hAnsi="Times New Roman" w:cs="Times New Roman"/>
          <w:bCs/>
          <w:sz w:val="24"/>
          <w:szCs w:val="24"/>
        </w:rPr>
        <w:t>ЄДРПОУ</w:t>
      </w:r>
      <w:r w:rsidR="00FF0C5C" w:rsidRPr="006056A3">
        <w:rPr>
          <w:rFonts w:ascii="Times New Roman" w:hAnsi="Times New Roman" w:cs="Times New Roman"/>
          <w:sz w:val="24"/>
          <w:szCs w:val="24"/>
        </w:rPr>
        <w:t xml:space="preserve"> </w:t>
      </w:r>
      <w:r w:rsidRPr="00601B50">
        <w:rPr>
          <w:rFonts w:ascii="Times New Roman" w:hAnsi="Times New Roman" w:cs="Times New Roman"/>
          <w:b/>
          <w:sz w:val="24"/>
          <w:szCs w:val="24"/>
        </w:rPr>
        <w:t>23846337</w:t>
      </w:r>
      <w:r w:rsidR="00FF0C5C" w:rsidRPr="006056A3">
        <w:rPr>
          <w:rFonts w:ascii="Times New Roman" w:hAnsi="Times New Roman" w:cs="Times New Roman"/>
          <w:sz w:val="24"/>
          <w:szCs w:val="24"/>
        </w:rPr>
        <w:t>, юридична особа, яка забезпечує потреби держави або територіальної громади.</w:t>
      </w:r>
    </w:p>
    <w:p w:rsidR="00643A7B" w:rsidRPr="003141EF" w:rsidRDefault="00FF0C5C" w:rsidP="003141EF">
      <w:pPr>
        <w:pStyle w:val="afd"/>
        <w:spacing w:after="0"/>
        <w:jc w:val="both"/>
        <w:rPr>
          <w:b/>
          <w:bCs/>
          <w:lang w:val="uk-UA"/>
        </w:rPr>
      </w:pPr>
      <w:r w:rsidRPr="006056A3">
        <w:rPr>
          <w:lang w:val="uk-UA"/>
        </w:rPr>
        <w:t>2. Назва предмета закупівлі із зазначенням коду за Єдиним закупівельним словником (у</w:t>
      </w:r>
      <w:r w:rsidRPr="006056A3">
        <w:rPr>
          <w:lang w:val="uk-UA"/>
        </w:rPr>
        <w:br/>
        <w:t>разі поділу на лоти такі відомості повинні зазначатися стосовно кожного лота) та назви</w:t>
      </w:r>
      <w:r w:rsidRPr="006056A3">
        <w:rPr>
          <w:lang w:val="uk-UA"/>
        </w:rPr>
        <w:br/>
        <w:t>відповідних класифікаторів предмета закупівлі і частин предмета закупівлі (лотів) (за</w:t>
      </w:r>
      <w:r w:rsidRPr="006056A3">
        <w:rPr>
          <w:lang w:val="uk-UA"/>
        </w:rPr>
        <w:br/>
      </w:r>
      <w:r w:rsidRPr="00485221">
        <w:rPr>
          <w:lang w:val="uk-UA"/>
        </w:rPr>
        <w:t xml:space="preserve">наявності): </w:t>
      </w:r>
      <w:r w:rsidR="003141EF" w:rsidRPr="003141EF">
        <w:rPr>
          <w:b/>
          <w:lang w:val="uk-UA"/>
        </w:rPr>
        <w:t>Безпілотні літальні апарати FPV 13 дюймів на оптоволокні 20 км, безпілотні літальні апарати FPV 10 дюймів на оптоволокні 10 км та наземні станції управління дронами через оптоволокно</w:t>
      </w:r>
      <w:r w:rsidR="00601B50" w:rsidRPr="003141EF">
        <w:rPr>
          <w:b/>
          <w:bCs/>
          <w:lang w:val="uk-UA"/>
        </w:rPr>
        <w:t xml:space="preserve">, </w:t>
      </w:r>
      <w:r w:rsidR="006232DC" w:rsidRPr="003141EF">
        <w:rPr>
          <w:b/>
          <w:bCs/>
          <w:lang w:val="uk-UA"/>
        </w:rPr>
        <w:t xml:space="preserve">код </w:t>
      </w:r>
      <w:r w:rsidR="003141EF" w:rsidRPr="003141EF">
        <w:rPr>
          <w:b/>
          <w:bCs/>
          <w:lang w:val="uk-UA"/>
        </w:rPr>
        <w:t>ДК 021:2015: 34710000-7 - Вертольоти, літаки, космічні та інші літальні апарати з двигуном (за ДК 021:2015: 34711200-6 - Безпілотні літальні апарати)</w:t>
      </w:r>
    </w:p>
    <w:p w:rsidR="006056A3" w:rsidRPr="003141EF" w:rsidRDefault="00601B50" w:rsidP="00643A7B">
      <w:pPr>
        <w:pStyle w:val="afd"/>
        <w:spacing w:after="0"/>
        <w:jc w:val="both"/>
        <w:rPr>
          <w:color w:val="6D6D6D"/>
          <w:sz w:val="21"/>
          <w:szCs w:val="21"/>
          <w:lang w:val="uk-UA" w:eastAsia="uk-UA"/>
        </w:rPr>
      </w:pPr>
      <w:r w:rsidRPr="00B703ED">
        <w:rPr>
          <w:lang w:val="uk-UA"/>
        </w:rPr>
        <w:t>3. Ідентифікатор закупівлі:</w:t>
      </w:r>
      <w:r w:rsidR="003141EF">
        <w:rPr>
          <w:lang w:val="uk-UA"/>
        </w:rPr>
        <w:t xml:space="preserve"> </w:t>
      </w:r>
      <w:r w:rsidR="003141EF" w:rsidRPr="003141EF">
        <w:t>UA</w:t>
      </w:r>
      <w:r w:rsidR="003141EF" w:rsidRPr="003141EF">
        <w:rPr>
          <w:lang w:val="uk-UA"/>
        </w:rPr>
        <w:t>-2025-10-22-011305-</w:t>
      </w:r>
      <w:r w:rsidR="003141EF" w:rsidRPr="003141EF">
        <w:t>a</w:t>
      </w:r>
      <w:r w:rsidR="003141EF">
        <w:rPr>
          <w:lang w:val="uk-UA"/>
        </w:rPr>
        <w:t>.</w:t>
      </w:r>
    </w:p>
    <w:p w:rsidR="00C87526" w:rsidRDefault="00FF0C5C">
      <w:pPr>
        <w:rPr>
          <w:rFonts w:ascii="Times New Roman" w:hAnsi="Times New Roman" w:cs="Times New Roman"/>
          <w:sz w:val="24"/>
          <w:szCs w:val="24"/>
        </w:rPr>
      </w:pPr>
      <w:r>
        <w:rPr>
          <w:rFonts w:ascii="Times New Roman" w:hAnsi="Times New Roman" w:cs="Times New Roman"/>
          <w:sz w:val="24"/>
          <w:szCs w:val="24"/>
        </w:rPr>
        <w:t>4. Обґрунтування технічних та якісних ха</w:t>
      </w:r>
      <w:r w:rsidR="003038A2">
        <w:rPr>
          <w:rFonts w:ascii="Times New Roman" w:hAnsi="Times New Roman" w:cs="Times New Roman"/>
          <w:sz w:val="24"/>
          <w:szCs w:val="24"/>
        </w:rPr>
        <w:t>рактеристик предмета закупівлі:</w:t>
      </w:r>
      <w:r w:rsidR="003141EF">
        <w:rPr>
          <w:rFonts w:ascii="Times New Roman" w:hAnsi="Times New Roman" w:cs="Times New Roman"/>
          <w:sz w:val="24"/>
          <w:szCs w:val="24"/>
        </w:rPr>
        <w:t xml:space="preserve"> </w:t>
      </w:r>
      <w:r>
        <w:rPr>
          <w:rFonts w:ascii="Times New Roman" w:hAnsi="Times New Roman" w:cs="Times New Roman"/>
          <w:sz w:val="24"/>
          <w:szCs w:val="24"/>
        </w:rPr>
        <w:t>технічні та якісні характеристики предмета закупівлі визначені відпові</w:t>
      </w:r>
      <w:r w:rsidR="003038A2">
        <w:rPr>
          <w:rFonts w:ascii="Times New Roman" w:hAnsi="Times New Roman" w:cs="Times New Roman"/>
          <w:sz w:val="24"/>
          <w:szCs w:val="24"/>
        </w:rPr>
        <w:t xml:space="preserve">дно до потреб </w:t>
      </w:r>
      <w:r>
        <w:rPr>
          <w:rFonts w:ascii="Times New Roman" w:hAnsi="Times New Roman" w:cs="Times New Roman"/>
          <w:sz w:val="24"/>
          <w:szCs w:val="24"/>
        </w:rPr>
        <w:t xml:space="preserve">замовника, а саме: </w:t>
      </w:r>
    </w:p>
    <w:p w:rsidR="00217A2A" w:rsidRPr="00663B5F"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b/>
          <w:color w:val="000000"/>
          <w:sz w:val="24"/>
          <w:szCs w:val="24"/>
          <w:u w:val="single"/>
        </w:rPr>
      </w:pPr>
      <w:r w:rsidRPr="00663B5F">
        <w:rPr>
          <w:rFonts w:ascii="Times New Roman" w:eastAsia="Times New Roman" w:hAnsi="Times New Roman" w:cs="Times New Roman"/>
          <w:b/>
          <w:color w:val="000000"/>
          <w:sz w:val="24"/>
          <w:szCs w:val="24"/>
          <w:u w:val="single"/>
        </w:rPr>
        <w:t xml:space="preserve">До уваги учасників: </w:t>
      </w:r>
    </w:p>
    <w:p w:rsidR="00217A2A" w:rsidRPr="00663B5F"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color w:val="000000"/>
          <w:sz w:val="24"/>
          <w:szCs w:val="24"/>
        </w:rPr>
      </w:pPr>
      <w:r w:rsidRPr="00663B5F">
        <w:rPr>
          <w:rFonts w:ascii="Times New Roman" w:eastAsia="Times New Roman" w:hAnsi="Times New Roman" w:cs="Times New Roman"/>
          <w:color w:val="000000"/>
          <w:sz w:val="24"/>
          <w:szCs w:val="24"/>
        </w:rPr>
        <w:t>Вважати зазначені у технічних характеристиках посилання на конкретну марку чи виробника, або конкретний процес, що характеризує продукт чи послугу певного суб’єкта господарювання, чи на торгову марку, патент, тип, або конкретне місце походження, чи спосіб виробництва такими, що містять вираз «або еквівалент».</w:t>
      </w:r>
    </w:p>
    <w:p w:rsidR="00217A2A"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color w:val="000000"/>
          <w:sz w:val="24"/>
          <w:szCs w:val="24"/>
        </w:rPr>
      </w:pPr>
      <w:r w:rsidRPr="00663B5F">
        <w:rPr>
          <w:rFonts w:ascii="Times New Roman" w:eastAsia="Times New Roman" w:hAnsi="Times New Roman" w:cs="Times New Roman"/>
          <w:color w:val="000000"/>
          <w:sz w:val="24"/>
          <w:szCs w:val="24"/>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 Еквівалентом вважається товар з еквівалентними або кращими характеристиками.</w:t>
      </w:r>
    </w:p>
    <w:p w:rsidR="003141EF" w:rsidRDefault="003141EF" w:rsidP="003141EF">
      <w:pPr>
        <w:suppressLineNumbers/>
        <w:tabs>
          <w:tab w:val="left" w:pos="284"/>
          <w:tab w:val="left" w:pos="540"/>
        </w:tabs>
        <w:spacing w:after="0" w:line="240" w:lineRule="auto"/>
        <w:jc w:val="both"/>
        <w:rPr>
          <w:rFonts w:ascii="Times New Roman" w:eastAsia="Times New Roman" w:hAnsi="Times New Roman" w:cs="Times New Roman"/>
          <w:color w:val="000000"/>
          <w:sz w:val="24"/>
          <w:szCs w:val="24"/>
        </w:rPr>
      </w:pPr>
    </w:p>
    <w:p w:rsidR="003141EF" w:rsidRPr="00235D19" w:rsidRDefault="003141EF" w:rsidP="003141EF">
      <w:pPr>
        <w:suppressLineNumbers/>
        <w:tabs>
          <w:tab w:val="left" w:pos="284"/>
          <w:tab w:val="left" w:pos="540"/>
        </w:tabs>
        <w:spacing w:after="0" w:line="240" w:lineRule="auto"/>
        <w:ind w:firstLine="709"/>
        <w:jc w:val="both"/>
        <w:rPr>
          <w:rFonts w:ascii="Times New Roman" w:eastAsia="Times New Roman" w:hAnsi="Times New Roman" w:cs="Times New Roman"/>
          <w:color w:val="000000"/>
          <w:sz w:val="24"/>
          <w:szCs w:val="24"/>
        </w:rPr>
      </w:pPr>
      <w:r w:rsidRPr="00204B1A">
        <w:rPr>
          <w:rFonts w:ascii="Times New Roman" w:hAnsi="Times New Roman" w:cs="Times New Roman"/>
          <w:b/>
          <w:sz w:val="24"/>
          <w:szCs w:val="24"/>
        </w:rPr>
        <w:t xml:space="preserve">Технічні </w:t>
      </w:r>
      <w:r>
        <w:rPr>
          <w:rFonts w:ascii="Times New Roman" w:hAnsi="Times New Roman" w:cs="Times New Roman"/>
          <w:b/>
          <w:sz w:val="24"/>
          <w:szCs w:val="24"/>
        </w:rPr>
        <w:t>вимоги:</w:t>
      </w:r>
    </w:p>
    <w:tbl>
      <w:tblPr>
        <w:tblStyle w:val="TableNormal"/>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6237"/>
        <w:gridCol w:w="1701"/>
      </w:tblGrid>
      <w:tr w:rsidR="003141EF" w:rsidRPr="0056624D" w:rsidTr="00FC5F5A">
        <w:trPr>
          <w:trHeight w:val="567"/>
          <w:jc w:val="center"/>
        </w:trPr>
        <w:tc>
          <w:tcPr>
            <w:tcW w:w="2547" w:type="dxa"/>
          </w:tcPr>
          <w:p w:rsidR="003141EF" w:rsidRPr="0056624D" w:rsidRDefault="003141EF" w:rsidP="00FC5F5A">
            <w:pPr>
              <w:widowControl/>
              <w:tabs>
                <w:tab w:val="left" w:pos="0"/>
              </w:tabs>
              <w:jc w:val="center"/>
              <w:rPr>
                <w:rFonts w:ascii="Times New Roman" w:hAnsi="Times New Roman" w:cs="Times New Roman"/>
                <w:b/>
                <w:sz w:val="24"/>
                <w:szCs w:val="24"/>
                <w:lang w:val="uk-UA"/>
              </w:rPr>
            </w:pPr>
            <w:r w:rsidRPr="0056624D">
              <w:rPr>
                <w:rFonts w:ascii="Times New Roman" w:hAnsi="Times New Roman" w:cs="Times New Roman"/>
                <w:b/>
                <w:sz w:val="24"/>
                <w:szCs w:val="24"/>
                <w:lang w:val="uk-UA"/>
              </w:rPr>
              <w:t>Назва</w:t>
            </w:r>
          </w:p>
          <w:p w:rsidR="003141EF" w:rsidRPr="0056624D" w:rsidRDefault="003141EF" w:rsidP="00FC5F5A">
            <w:pPr>
              <w:widowControl/>
              <w:tabs>
                <w:tab w:val="left" w:pos="0"/>
              </w:tabs>
              <w:jc w:val="center"/>
              <w:rPr>
                <w:rFonts w:ascii="Times New Roman" w:hAnsi="Times New Roman" w:cs="Times New Roman"/>
                <w:b/>
                <w:sz w:val="24"/>
                <w:szCs w:val="24"/>
                <w:lang w:val="uk-UA"/>
              </w:rPr>
            </w:pPr>
            <w:r w:rsidRPr="0056624D">
              <w:rPr>
                <w:rFonts w:ascii="Times New Roman" w:hAnsi="Times New Roman" w:cs="Times New Roman"/>
                <w:b/>
                <w:sz w:val="24"/>
                <w:szCs w:val="24"/>
                <w:lang w:val="uk-UA"/>
              </w:rPr>
              <w:t>Обладнання</w:t>
            </w:r>
          </w:p>
        </w:tc>
        <w:tc>
          <w:tcPr>
            <w:tcW w:w="6237" w:type="dxa"/>
          </w:tcPr>
          <w:p w:rsidR="003141EF" w:rsidRPr="0056624D" w:rsidRDefault="003141EF" w:rsidP="00FC5F5A">
            <w:pPr>
              <w:widowControl/>
              <w:tabs>
                <w:tab w:val="left" w:pos="0"/>
              </w:tabs>
              <w:jc w:val="center"/>
              <w:rPr>
                <w:rFonts w:ascii="Times New Roman" w:hAnsi="Times New Roman" w:cs="Times New Roman"/>
                <w:b/>
                <w:sz w:val="24"/>
                <w:szCs w:val="24"/>
                <w:lang w:val="uk-UA"/>
              </w:rPr>
            </w:pPr>
            <w:r w:rsidRPr="0056624D">
              <w:rPr>
                <w:rFonts w:ascii="Times New Roman" w:hAnsi="Times New Roman" w:cs="Times New Roman"/>
                <w:b/>
                <w:sz w:val="24"/>
                <w:szCs w:val="24"/>
                <w:lang w:val="uk-UA"/>
              </w:rPr>
              <w:t>Технічні вимоги</w:t>
            </w:r>
          </w:p>
          <w:p w:rsidR="003141EF" w:rsidRPr="0056624D" w:rsidRDefault="003141EF" w:rsidP="00FC5F5A">
            <w:pPr>
              <w:widowControl/>
              <w:tabs>
                <w:tab w:val="left" w:pos="0"/>
              </w:tabs>
              <w:jc w:val="center"/>
              <w:rPr>
                <w:rFonts w:ascii="Times New Roman" w:hAnsi="Times New Roman" w:cs="Times New Roman"/>
                <w:b/>
                <w:sz w:val="24"/>
                <w:szCs w:val="24"/>
                <w:lang w:val="uk-UA"/>
              </w:rPr>
            </w:pPr>
          </w:p>
        </w:tc>
        <w:tc>
          <w:tcPr>
            <w:tcW w:w="1701" w:type="dxa"/>
          </w:tcPr>
          <w:p w:rsidR="003141EF" w:rsidRPr="0056624D" w:rsidRDefault="003141EF" w:rsidP="00FC5F5A">
            <w:pPr>
              <w:widowControl/>
              <w:tabs>
                <w:tab w:val="left" w:pos="0"/>
              </w:tabs>
              <w:jc w:val="center"/>
              <w:rPr>
                <w:rFonts w:ascii="Times New Roman" w:hAnsi="Times New Roman" w:cs="Times New Roman"/>
                <w:sz w:val="24"/>
                <w:szCs w:val="24"/>
                <w:lang w:val="uk-UA"/>
              </w:rPr>
            </w:pPr>
            <w:r w:rsidRPr="0056624D">
              <w:rPr>
                <w:rFonts w:ascii="Times New Roman" w:hAnsi="Times New Roman" w:cs="Times New Roman"/>
                <w:sz w:val="24"/>
                <w:szCs w:val="24"/>
              </w:rPr>
              <w:t>Кількість</w:t>
            </w:r>
          </w:p>
          <w:p w:rsidR="003141EF" w:rsidRPr="0056624D" w:rsidRDefault="003141EF" w:rsidP="00FC5F5A">
            <w:pPr>
              <w:widowControl/>
              <w:tabs>
                <w:tab w:val="left" w:pos="0"/>
              </w:tabs>
              <w:jc w:val="center"/>
              <w:rPr>
                <w:rFonts w:ascii="Times New Roman" w:hAnsi="Times New Roman" w:cs="Times New Roman"/>
                <w:sz w:val="24"/>
                <w:szCs w:val="24"/>
                <w:lang w:val="uk-UA"/>
              </w:rPr>
            </w:pPr>
            <w:r w:rsidRPr="0056624D">
              <w:rPr>
                <w:rFonts w:ascii="Times New Roman" w:hAnsi="Times New Roman" w:cs="Times New Roman"/>
                <w:sz w:val="24"/>
                <w:szCs w:val="24"/>
                <w:lang w:val="uk-UA"/>
              </w:rPr>
              <w:t>комплектів</w:t>
            </w:r>
          </w:p>
        </w:tc>
      </w:tr>
      <w:tr w:rsidR="003141EF" w:rsidRPr="0056624D" w:rsidTr="00FC5F5A">
        <w:trPr>
          <w:trHeight w:val="567"/>
          <w:jc w:val="center"/>
        </w:trPr>
        <w:tc>
          <w:tcPr>
            <w:tcW w:w="2547" w:type="dxa"/>
          </w:tcPr>
          <w:p w:rsidR="003141EF" w:rsidRPr="0056624D" w:rsidRDefault="003141EF" w:rsidP="00FC5F5A">
            <w:pPr>
              <w:pStyle w:val="a3"/>
              <w:jc w:val="center"/>
              <w:rPr>
                <w:rFonts w:ascii="Times New Roman" w:hAnsi="Times New Roman" w:cs="Times New Roman"/>
                <w:b/>
                <w:sz w:val="24"/>
                <w:szCs w:val="24"/>
                <w:lang w:val="uk-UA"/>
              </w:rPr>
            </w:pPr>
          </w:p>
          <w:p w:rsidR="003141EF" w:rsidRPr="0056624D" w:rsidRDefault="003141EF" w:rsidP="00FC5F5A">
            <w:pPr>
              <w:pStyle w:val="a3"/>
              <w:jc w:val="center"/>
              <w:rPr>
                <w:rFonts w:ascii="Times New Roman" w:hAnsi="Times New Roman" w:cs="Times New Roman"/>
                <w:b/>
                <w:sz w:val="24"/>
                <w:szCs w:val="24"/>
                <w:lang w:val="uk-UA"/>
              </w:rPr>
            </w:pPr>
            <w:r w:rsidRPr="0056624D">
              <w:rPr>
                <w:rFonts w:ascii="Times New Roman" w:hAnsi="Times New Roman" w:cs="Times New Roman"/>
                <w:b/>
                <w:sz w:val="24"/>
                <w:szCs w:val="24"/>
                <w:lang w:val="uk-UA"/>
              </w:rPr>
              <w:t>Безпілотні літальні апарати</w:t>
            </w:r>
            <w:r w:rsidRPr="0056624D">
              <w:rPr>
                <w:rFonts w:ascii="Times New Roman" w:hAnsi="Times New Roman" w:cs="Times New Roman"/>
                <w:b/>
                <w:sz w:val="24"/>
                <w:szCs w:val="24"/>
                <w:lang w:val="uk-UA" w:eastAsia="uk-UA"/>
              </w:rPr>
              <w:t xml:space="preserve"> </w:t>
            </w:r>
            <w:r w:rsidRPr="0056624D">
              <w:rPr>
                <w:rFonts w:ascii="Times New Roman" w:hAnsi="Times New Roman" w:cs="Times New Roman"/>
                <w:b/>
                <w:sz w:val="24"/>
                <w:szCs w:val="24"/>
              </w:rPr>
              <w:t>FPV</w:t>
            </w:r>
            <w:r w:rsidRPr="0056624D">
              <w:rPr>
                <w:rFonts w:ascii="Times New Roman" w:hAnsi="Times New Roman" w:cs="Times New Roman"/>
                <w:b/>
                <w:sz w:val="24"/>
                <w:szCs w:val="24"/>
                <w:lang w:val="uk-UA"/>
              </w:rPr>
              <w:t xml:space="preserve"> 13 дюймів на оптоволокні</w:t>
            </w:r>
            <w:r>
              <w:rPr>
                <w:rFonts w:ascii="Times New Roman" w:hAnsi="Times New Roman" w:cs="Times New Roman"/>
                <w:b/>
                <w:sz w:val="24"/>
                <w:szCs w:val="24"/>
                <w:lang w:val="uk-UA"/>
              </w:rPr>
              <w:t xml:space="preserve"> 20 км</w:t>
            </w:r>
          </w:p>
        </w:tc>
        <w:tc>
          <w:tcPr>
            <w:tcW w:w="6237" w:type="dxa"/>
          </w:tcPr>
          <w:p w:rsidR="003141EF" w:rsidRPr="0056624D" w:rsidRDefault="003141EF" w:rsidP="00FC5F5A">
            <w:pPr>
              <w:tabs>
                <w:tab w:val="left" w:pos="0"/>
              </w:tabs>
              <w:jc w:val="center"/>
              <w:rPr>
                <w:rFonts w:ascii="Times New Roman" w:hAnsi="Times New Roman" w:cs="Times New Roman"/>
                <w:b/>
                <w:sz w:val="24"/>
                <w:szCs w:val="24"/>
                <w:lang w:val="uk-UA"/>
              </w:rPr>
            </w:pPr>
            <w:r w:rsidRPr="0056624D">
              <w:rPr>
                <w:rFonts w:ascii="Times New Roman" w:hAnsi="Times New Roman" w:cs="Times New Roman"/>
                <w:b/>
                <w:sz w:val="24"/>
                <w:szCs w:val="24"/>
                <w:lang w:val="uk-UA"/>
              </w:rPr>
              <w:t xml:space="preserve">Безпілотні літальні </w:t>
            </w:r>
            <w:r>
              <w:rPr>
                <w:rFonts w:ascii="Times New Roman" w:hAnsi="Times New Roman" w:cs="Times New Roman"/>
                <w:b/>
                <w:sz w:val="24"/>
                <w:szCs w:val="24"/>
                <w:lang w:val="uk-UA"/>
              </w:rPr>
              <w:t xml:space="preserve">апарати FPV-13 на оптоволокні  </w:t>
            </w:r>
            <w:r>
              <w:rPr>
                <w:rFonts w:ascii="Times New Roman" w:hAnsi="Times New Roman" w:cs="Times New Roman"/>
                <w:b/>
                <w:sz w:val="24"/>
                <w:szCs w:val="24"/>
                <w:lang w:val="uk-UA"/>
              </w:rPr>
              <w:br/>
            </w:r>
            <w:r w:rsidRPr="0056624D">
              <w:rPr>
                <w:rFonts w:ascii="Times New Roman" w:hAnsi="Times New Roman" w:cs="Times New Roman"/>
                <w:b/>
                <w:sz w:val="24"/>
                <w:szCs w:val="24"/>
                <w:lang w:val="uk-UA"/>
              </w:rPr>
              <w:t>(без котушки)</w:t>
            </w:r>
          </w:p>
          <w:p w:rsidR="003141EF" w:rsidRPr="0056624D" w:rsidRDefault="003141EF" w:rsidP="00FC5F5A">
            <w:pPr>
              <w:textAlignment w:val="baseline"/>
              <w:rPr>
                <w:rFonts w:ascii="Times New Roman" w:hAnsi="Times New Roman" w:cs="Times New Roman"/>
                <w:sz w:val="24"/>
                <w:szCs w:val="24"/>
                <w:lang w:val="uk-UA"/>
              </w:rPr>
            </w:pPr>
            <w:r w:rsidRPr="0024179C">
              <w:rPr>
                <w:rFonts w:ascii="Times New Roman" w:hAnsi="Times New Roman" w:cs="Times New Roman"/>
                <w:sz w:val="24"/>
                <w:szCs w:val="24"/>
                <w:lang w:val="uk-UA"/>
              </w:rPr>
              <w:t>Розмір рами</w:t>
            </w:r>
            <w:r w:rsidRPr="0056624D">
              <w:rPr>
                <w:rFonts w:ascii="Times New Roman" w:hAnsi="Times New Roman" w:cs="Times New Roman"/>
                <w:sz w:val="24"/>
                <w:szCs w:val="24"/>
                <w:lang w:val="uk-UA"/>
              </w:rPr>
              <w:t>:</w:t>
            </w:r>
            <w:r w:rsidRPr="0024179C">
              <w:rPr>
                <w:rFonts w:ascii="Times New Roman" w:hAnsi="Times New Roman" w:cs="Times New Roman"/>
                <w:sz w:val="24"/>
                <w:szCs w:val="24"/>
                <w:lang w:val="uk-UA"/>
              </w:rPr>
              <w:t xml:space="preserve"> </w:t>
            </w:r>
            <w:r w:rsidRPr="0056624D">
              <w:rPr>
                <w:rFonts w:ascii="Times New Roman" w:hAnsi="Times New Roman" w:cs="Times New Roman"/>
                <w:sz w:val="24"/>
                <w:szCs w:val="24"/>
                <w:lang w:val="uk-UA"/>
              </w:rPr>
              <w:t>13 дюймів</w:t>
            </w:r>
          </w:p>
          <w:p w:rsidR="003141EF" w:rsidRPr="0056624D" w:rsidRDefault="003141EF" w:rsidP="00FC5F5A">
            <w:pPr>
              <w:textAlignment w:val="baseline"/>
              <w:rPr>
                <w:rFonts w:ascii="Times New Roman" w:hAnsi="Times New Roman" w:cs="Times New Roman"/>
                <w:sz w:val="24"/>
                <w:szCs w:val="24"/>
                <w:lang w:val="uk-UA"/>
              </w:rPr>
            </w:pPr>
            <w:r w:rsidRPr="0024179C">
              <w:rPr>
                <w:rFonts w:ascii="Times New Roman" w:hAnsi="Times New Roman" w:cs="Times New Roman"/>
                <w:sz w:val="24"/>
                <w:szCs w:val="24"/>
                <w:lang w:val="uk-UA"/>
              </w:rPr>
              <w:t>Політний стек (</w:t>
            </w:r>
            <w:r w:rsidRPr="0056624D">
              <w:rPr>
                <w:rFonts w:ascii="Times New Roman" w:hAnsi="Times New Roman" w:cs="Times New Roman"/>
                <w:sz w:val="24"/>
                <w:szCs w:val="24"/>
              </w:rPr>
              <w:t>FC</w:t>
            </w:r>
            <w:r w:rsidRPr="0024179C">
              <w:rPr>
                <w:rFonts w:ascii="Times New Roman" w:hAnsi="Times New Roman" w:cs="Times New Roman"/>
                <w:sz w:val="24"/>
                <w:szCs w:val="24"/>
                <w:lang w:val="uk-UA"/>
              </w:rPr>
              <w:t>/</w:t>
            </w:r>
            <w:r w:rsidRPr="0056624D">
              <w:rPr>
                <w:rFonts w:ascii="Times New Roman" w:hAnsi="Times New Roman" w:cs="Times New Roman"/>
                <w:sz w:val="24"/>
                <w:szCs w:val="24"/>
              </w:rPr>
              <w:t>ESC</w:t>
            </w:r>
            <w:r w:rsidRPr="0024179C">
              <w:rPr>
                <w:rFonts w:ascii="Times New Roman" w:hAnsi="Times New Roman" w:cs="Times New Roman"/>
                <w:sz w:val="24"/>
                <w:szCs w:val="24"/>
                <w:lang w:val="uk-UA"/>
              </w:rPr>
              <w:t>)</w:t>
            </w:r>
            <w:r w:rsidRPr="0056624D">
              <w:rPr>
                <w:rFonts w:ascii="Times New Roman" w:hAnsi="Times New Roman" w:cs="Times New Roman"/>
                <w:sz w:val="24"/>
                <w:szCs w:val="24"/>
                <w:lang w:val="uk-UA"/>
              </w:rPr>
              <w:t xml:space="preserve">: </w:t>
            </w:r>
            <w:r w:rsidRPr="0056624D">
              <w:rPr>
                <w:rFonts w:ascii="Times New Roman" w:hAnsi="Times New Roman" w:cs="Times New Roman"/>
                <w:sz w:val="24"/>
                <w:szCs w:val="24"/>
              </w:rPr>
              <w:t>Readytosky</w:t>
            </w:r>
            <w:r w:rsidRPr="0056624D">
              <w:rPr>
                <w:rFonts w:ascii="Times New Roman" w:hAnsi="Times New Roman" w:cs="Times New Roman"/>
                <w:sz w:val="24"/>
                <w:szCs w:val="24"/>
                <w:lang w:val="uk-UA"/>
              </w:rPr>
              <w:t xml:space="preserve"> </w:t>
            </w:r>
            <w:r w:rsidRPr="0056624D">
              <w:rPr>
                <w:rFonts w:ascii="Times New Roman" w:hAnsi="Times New Roman" w:cs="Times New Roman"/>
                <w:sz w:val="24"/>
                <w:szCs w:val="24"/>
              </w:rPr>
              <w:t>F</w:t>
            </w:r>
            <w:r w:rsidRPr="0056624D">
              <w:rPr>
                <w:rFonts w:ascii="Times New Roman" w:hAnsi="Times New Roman" w:cs="Times New Roman"/>
                <w:sz w:val="24"/>
                <w:szCs w:val="24"/>
                <w:lang w:val="uk-UA"/>
              </w:rPr>
              <w:t>722 100А або еквівалент</w:t>
            </w:r>
          </w:p>
          <w:p w:rsidR="003141EF" w:rsidRPr="0056624D" w:rsidRDefault="003141EF" w:rsidP="00FC5F5A">
            <w:pPr>
              <w:textAlignment w:val="baseline"/>
              <w:rPr>
                <w:rFonts w:ascii="Times New Roman" w:hAnsi="Times New Roman" w:cs="Times New Roman"/>
                <w:sz w:val="24"/>
                <w:szCs w:val="24"/>
                <w:lang w:val="ru-RU"/>
              </w:rPr>
            </w:pPr>
            <w:r w:rsidRPr="0056624D">
              <w:rPr>
                <w:rFonts w:ascii="Times New Roman" w:hAnsi="Times New Roman" w:cs="Times New Roman"/>
                <w:sz w:val="24"/>
                <w:szCs w:val="24"/>
                <w:lang w:val="ru-RU"/>
              </w:rPr>
              <w:t>Двигуни</w:t>
            </w:r>
            <w:r w:rsidRPr="0056624D">
              <w:rPr>
                <w:rFonts w:ascii="Times New Roman" w:hAnsi="Times New Roman" w:cs="Times New Roman"/>
                <w:sz w:val="24"/>
                <w:szCs w:val="24"/>
                <w:lang w:val="uk-UA"/>
              </w:rPr>
              <w:t xml:space="preserve">: </w:t>
            </w:r>
            <w:r w:rsidRPr="0056624D">
              <w:rPr>
                <w:rFonts w:ascii="Times New Roman" w:hAnsi="Times New Roman" w:cs="Times New Roman"/>
                <w:sz w:val="24"/>
                <w:szCs w:val="24"/>
                <w:lang w:val="ru-RU"/>
              </w:rPr>
              <w:t xml:space="preserve">4312 380 </w:t>
            </w:r>
            <w:r w:rsidRPr="0056624D">
              <w:rPr>
                <w:rFonts w:ascii="Times New Roman" w:hAnsi="Times New Roman" w:cs="Times New Roman"/>
                <w:sz w:val="24"/>
                <w:szCs w:val="24"/>
              </w:rPr>
              <w:t>kv</w:t>
            </w:r>
          </w:p>
          <w:p w:rsidR="003141EF" w:rsidRPr="0056624D" w:rsidRDefault="003141EF" w:rsidP="00FC5F5A">
            <w:pPr>
              <w:textAlignment w:val="baseline"/>
              <w:rPr>
                <w:rFonts w:ascii="Times New Roman" w:hAnsi="Times New Roman" w:cs="Times New Roman"/>
                <w:sz w:val="24"/>
                <w:szCs w:val="24"/>
                <w:lang w:val="ru-RU"/>
              </w:rPr>
            </w:pPr>
            <w:r w:rsidRPr="0056624D">
              <w:rPr>
                <w:rFonts w:ascii="Times New Roman" w:hAnsi="Times New Roman" w:cs="Times New Roman"/>
                <w:sz w:val="24"/>
                <w:szCs w:val="24"/>
                <w:lang w:val="ru-RU"/>
              </w:rPr>
              <w:t>Пропелери</w:t>
            </w:r>
            <w:r w:rsidRPr="0056624D">
              <w:rPr>
                <w:rFonts w:ascii="Times New Roman" w:hAnsi="Times New Roman" w:cs="Times New Roman"/>
                <w:sz w:val="24"/>
                <w:szCs w:val="24"/>
                <w:lang w:val="uk-UA"/>
              </w:rPr>
              <w:t>:</w:t>
            </w:r>
            <w:r w:rsidRPr="0056624D">
              <w:rPr>
                <w:rFonts w:ascii="Times New Roman" w:hAnsi="Times New Roman" w:cs="Times New Roman"/>
                <w:sz w:val="24"/>
                <w:szCs w:val="24"/>
                <w:lang w:val="ru-RU"/>
              </w:rPr>
              <w:t xml:space="preserve"> 13</w:t>
            </w:r>
            <w:r w:rsidRPr="0056624D">
              <w:rPr>
                <w:rFonts w:ascii="Times New Roman" w:hAnsi="Times New Roman" w:cs="Times New Roman"/>
                <w:sz w:val="24"/>
                <w:szCs w:val="24"/>
              </w:rPr>
              <w:t>x</w:t>
            </w:r>
            <w:r w:rsidRPr="0056624D">
              <w:rPr>
                <w:rFonts w:ascii="Times New Roman" w:hAnsi="Times New Roman" w:cs="Times New Roman"/>
                <w:sz w:val="24"/>
                <w:szCs w:val="24"/>
                <w:lang w:val="ru-RU"/>
              </w:rPr>
              <w:t>9</w:t>
            </w:r>
            <w:r w:rsidRPr="0056624D">
              <w:rPr>
                <w:rFonts w:ascii="Times New Roman" w:hAnsi="Times New Roman" w:cs="Times New Roman"/>
                <w:sz w:val="24"/>
                <w:szCs w:val="24"/>
              </w:rPr>
              <w:t>x</w:t>
            </w:r>
            <w:r w:rsidRPr="0056624D">
              <w:rPr>
                <w:rFonts w:ascii="Times New Roman" w:hAnsi="Times New Roman" w:cs="Times New Roman"/>
                <w:sz w:val="24"/>
                <w:szCs w:val="24"/>
                <w:lang w:val="ru-RU"/>
              </w:rPr>
              <w:t>3</w:t>
            </w:r>
          </w:p>
          <w:p w:rsidR="003141EF" w:rsidRPr="0024179C" w:rsidRDefault="003141EF" w:rsidP="00FC5F5A">
            <w:pPr>
              <w:textAlignment w:val="baseline"/>
              <w:rPr>
                <w:rFonts w:ascii="Times New Roman" w:hAnsi="Times New Roman" w:cs="Times New Roman"/>
                <w:sz w:val="24"/>
                <w:szCs w:val="24"/>
                <w:lang w:val="ru-RU"/>
              </w:rPr>
            </w:pPr>
            <w:r w:rsidRPr="0056624D">
              <w:rPr>
                <w:rFonts w:ascii="Times New Roman" w:hAnsi="Times New Roman" w:cs="Times New Roman"/>
                <w:sz w:val="24"/>
                <w:szCs w:val="24"/>
                <w:lang w:val="ru-RU"/>
              </w:rPr>
              <w:t>Батарея живлення:</w:t>
            </w:r>
            <w:r w:rsidRPr="0024179C">
              <w:rPr>
                <w:rFonts w:ascii="Times New Roman" w:hAnsi="Times New Roman" w:cs="Times New Roman"/>
                <w:sz w:val="24"/>
                <w:szCs w:val="24"/>
                <w:lang w:val="ru-RU"/>
              </w:rPr>
              <w:t xml:space="preserve"> 6</w:t>
            </w:r>
            <w:r w:rsidRPr="0056624D">
              <w:rPr>
                <w:rFonts w:ascii="Times New Roman" w:hAnsi="Times New Roman" w:cs="Times New Roman"/>
                <w:sz w:val="24"/>
                <w:szCs w:val="24"/>
              </w:rPr>
              <w:t>s</w:t>
            </w:r>
            <w:r w:rsidRPr="0024179C">
              <w:rPr>
                <w:rFonts w:ascii="Times New Roman" w:hAnsi="Times New Roman" w:cs="Times New Roman"/>
                <w:sz w:val="24"/>
                <w:szCs w:val="24"/>
                <w:lang w:val="ru-RU"/>
              </w:rPr>
              <w:t>3</w:t>
            </w:r>
            <w:r w:rsidRPr="0056624D">
              <w:rPr>
                <w:rFonts w:ascii="Times New Roman" w:hAnsi="Times New Roman" w:cs="Times New Roman"/>
                <w:sz w:val="24"/>
                <w:szCs w:val="24"/>
              </w:rPr>
              <w:t>p</w:t>
            </w:r>
            <w:r w:rsidRPr="0024179C">
              <w:rPr>
                <w:rFonts w:ascii="Times New Roman" w:hAnsi="Times New Roman" w:cs="Times New Roman"/>
                <w:sz w:val="24"/>
                <w:szCs w:val="24"/>
                <w:lang w:val="ru-RU"/>
              </w:rPr>
              <w:t xml:space="preserve"> 15000 </w:t>
            </w:r>
            <w:r w:rsidRPr="0056624D">
              <w:rPr>
                <w:rFonts w:ascii="Times New Roman" w:hAnsi="Times New Roman" w:cs="Times New Roman"/>
                <w:sz w:val="24"/>
                <w:szCs w:val="24"/>
              </w:rPr>
              <w:t>mah</w:t>
            </w:r>
          </w:p>
          <w:p w:rsidR="003141EF" w:rsidRPr="0056624D" w:rsidRDefault="003141EF" w:rsidP="00FC5F5A">
            <w:pPr>
              <w:textAlignment w:val="baseline"/>
              <w:rPr>
                <w:rFonts w:ascii="Times New Roman" w:hAnsi="Times New Roman" w:cs="Times New Roman"/>
                <w:sz w:val="24"/>
                <w:szCs w:val="24"/>
                <w:lang w:val="uk-UA"/>
              </w:rPr>
            </w:pPr>
            <w:r w:rsidRPr="0024179C">
              <w:rPr>
                <w:rFonts w:ascii="Times New Roman" w:hAnsi="Times New Roman" w:cs="Times New Roman"/>
                <w:sz w:val="24"/>
                <w:szCs w:val="24"/>
                <w:lang w:val="ru-RU"/>
              </w:rPr>
              <w:t>Камера</w:t>
            </w:r>
            <w:r w:rsidRPr="0056624D">
              <w:rPr>
                <w:rFonts w:ascii="Times New Roman" w:hAnsi="Times New Roman" w:cs="Times New Roman"/>
                <w:sz w:val="24"/>
                <w:szCs w:val="24"/>
                <w:lang w:val="uk-UA"/>
              </w:rPr>
              <w:t>:</w:t>
            </w:r>
            <w:r w:rsidRPr="0024179C">
              <w:rPr>
                <w:rFonts w:ascii="Times New Roman" w:hAnsi="Times New Roman" w:cs="Times New Roman"/>
                <w:sz w:val="24"/>
                <w:szCs w:val="24"/>
                <w:lang w:val="ru-RU"/>
              </w:rPr>
              <w:t xml:space="preserve"> </w:t>
            </w:r>
            <w:r w:rsidRPr="0056624D">
              <w:rPr>
                <w:rFonts w:ascii="Times New Roman" w:hAnsi="Times New Roman" w:cs="Times New Roman"/>
                <w:sz w:val="24"/>
                <w:szCs w:val="24"/>
              </w:rPr>
              <w:t>Caddx</w:t>
            </w:r>
            <w:r w:rsidRPr="0024179C">
              <w:rPr>
                <w:rFonts w:ascii="Times New Roman" w:hAnsi="Times New Roman" w:cs="Times New Roman"/>
                <w:sz w:val="24"/>
                <w:szCs w:val="24"/>
                <w:lang w:val="ru-RU"/>
              </w:rPr>
              <w:t xml:space="preserve"> </w:t>
            </w:r>
            <w:r w:rsidRPr="0056624D">
              <w:rPr>
                <w:rFonts w:ascii="Times New Roman" w:hAnsi="Times New Roman" w:cs="Times New Roman"/>
                <w:sz w:val="24"/>
                <w:szCs w:val="24"/>
              </w:rPr>
              <w:t>Ratel</w:t>
            </w:r>
            <w:r w:rsidRPr="0024179C">
              <w:rPr>
                <w:rFonts w:ascii="Times New Roman" w:hAnsi="Times New Roman" w:cs="Times New Roman"/>
                <w:sz w:val="24"/>
                <w:szCs w:val="24"/>
                <w:lang w:val="ru-RU"/>
              </w:rPr>
              <w:t xml:space="preserve"> </w:t>
            </w:r>
            <w:r w:rsidRPr="0056624D">
              <w:rPr>
                <w:rFonts w:ascii="Times New Roman" w:hAnsi="Times New Roman" w:cs="Times New Roman"/>
                <w:sz w:val="24"/>
                <w:szCs w:val="24"/>
              </w:rPr>
              <w:t>Pro</w:t>
            </w:r>
            <w:r w:rsidRPr="0024179C">
              <w:rPr>
                <w:rFonts w:ascii="Times New Roman" w:hAnsi="Times New Roman" w:cs="Times New Roman"/>
                <w:sz w:val="24"/>
                <w:szCs w:val="24"/>
                <w:lang w:val="ru-RU"/>
              </w:rPr>
              <w:t xml:space="preserve"> 1500 </w:t>
            </w:r>
            <w:r w:rsidRPr="0056624D">
              <w:rPr>
                <w:rFonts w:ascii="Times New Roman" w:hAnsi="Times New Roman" w:cs="Times New Roman"/>
                <w:sz w:val="24"/>
                <w:szCs w:val="24"/>
              </w:rPr>
              <w:t>tvl</w:t>
            </w:r>
            <w:r w:rsidRPr="0056624D">
              <w:rPr>
                <w:rFonts w:ascii="Times New Roman" w:hAnsi="Times New Roman" w:cs="Times New Roman"/>
                <w:sz w:val="24"/>
                <w:szCs w:val="24"/>
                <w:lang w:val="uk-UA"/>
              </w:rPr>
              <w:t xml:space="preserve"> або еквівалент</w:t>
            </w:r>
          </w:p>
          <w:p w:rsidR="003141EF" w:rsidRDefault="003141EF" w:rsidP="00FC5F5A">
            <w:pPr>
              <w:textAlignment w:val="baseline"/>
              <w:rPr>
                <w:rFonts w:ascii="Times New Roman" w:hAnsi="Times New Roman" w:cs="Times New Roman"/>
                <w:i/>
                <w:sz w:val="24"/>
                <w:szCs w:val="24"/>
                <w:lang w:val="uk-UA"/>
              </w:rPr>
            </w:pPr>
          </w:p>
          <w:p w:rsidR="003141EF" w:rsidRPr="0024179C" w:rsidRDefault="003141EF" w:rsidP="00FC5F5A">
            <w:pPr>
              <w:textAlignment w:val="baseline"/>
              <w:rPr>
                <w:rFonts w:ascii="Times New Roman" w:hAnsi="Times New Roman" w:cs="Times New Roman"/>
                <w:i/>
                <w:sz w:val="24"/>
                <w:szCs w:val="24"/>
                <w:lang w:val="uk-UA"/>
              </w:rPr>
            </w:pPr>
            <w:r w:rsidRPr="0056624D">
              <w:rPr>
                <w:rFonts w:ascii="Times New Roman" w:hAnsi="Times New Roman" w:cs="Times New Roman"/>
                <w:i/>
                <w:sz w:val="24"/>
                <w:szCs w:val="24"/>
                <w:lang w:val="uk-UA"/>
              </w:rPr>
              <w:t>Комплектація:</w:t>
            </w:r>
            <w:r w:rsidRPr="0024179C">
              <w:rPr>
                <w:rFonts w:ascii="Times New Roman" w:hAnsi="Times New Roman" w:cs="Times New Roman"/>
                <w:i/>
                <w:sz w:val="24"/>
                <w:szCs w:val="24"/>
                <w:lang w:val="uk-UA"/>
              </w:rPr>
              <w:t xml:space="preserve"> </w:t>
            </w:r>
          </w:p>
          <w:p w:rsidR="003141EF" w:rsidRPr="0056624D" w:rsidRDefault="003141EF" w:rsidP="00FC5F5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Пропелери – 4</w:t>
            </w:r>
          </w:p>
          <w:p w:rsidR="003141EF" w:rsidRPr="0056624D" w:rsidRDefault="003141EF" w:rsidP="00FC5F5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 xml:space="preserve">Батарея живлення -1 </w:t>
            </w:r>
          </w:p>
          <w:p w:rsidR="003141EF" w:rsidRPr="0056624D" w:rsidRDefault="003141EF" w:rsidP="00FC5F5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 xml:space="preserve">Ремінь кріплення АКБ - 2 </w:t>
            </w:r>
          </w:p>
          <w:p w:rsidR="003141EF" w:rsidRPr="0056624D" w:rsidRDefault="003141EF" w:rsidP="00FC5F5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 xml:space="preserve">Стяжки – 4 </w:t>
            </w:r>
          </w:p>
          <w:p w:rsidR="003141EF" w:rsidRPr="0056624D" w:rsidRDefault="003141EF" w:rsidP="00FC5F5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Гайки кріплення пропелерів – 4</w:t>
            </w:r>
          </w:p>
          <w:p w:rsidR="003141EF" w:rsidRPr="0056624D" w:rsidRDefault="003141EF" w:rsidP="00FC5F5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 xml:space="preserve">Інструкція - 1 </w:t>
            </w:r>
          </w:p>
          <w:p w:rsidR="003141EF" w:rsidRPr="0056624D" w:rsidRDefault="003141EF" w:rsidP="00FC5F5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 xml:space="preserve">Паспорт з технічними характеристиками - 1 </w:t>
            </w:r>
          </w:p>
          <w:p w:rsidR="003141EF" w:rsidRPr="0056624D" w:rsidRDefault="003141EF" w:rsidP="00FC5F5A">
            <w:pPr>
              <w:textAlignment w:val="baseline"/>
              <w:rPr>
                <w:rFonts w:ascii="Times New Roman" w:hAnsi="Times New Roman" w:cs="Times New Roman"/>
                <w:sz w:val="24"/>
                <w:szCs w:val="24"/>
                <w:lang w:val="uk-UA"/>
              </w:rPr>
            </w:pPr>
            <w:r w:rsidRPr="0056624D">
              <w:rPr>
                <w:rFonts w:ascii="Times New Roman" w:hAnsi="Times New Roman" w:cs="Times New Roman"/>
                <w:sz w:val="24"/>
                <w:szCs w:val="24"/>
                <w:lang w:val="uk-UA"/>
              </w:rPr>
              <w:t>Транспортний кейс - 1</w:t>
            </w:r>
          </w:p>
          <w:p w:rsidR="003141EF" w:rsidRPr="0056624D" w:rsidRDefault="003141EF" w:rsidP="00FC5F5A">
            <w:pPr>
              <w:tabs>
                <w:tab w:val="left" w:pos="0"/>
              </w:tabs>
              <w:rPr>
                <w:rFonts w:ascii="Times New Roman" w:hAnsi="Times New Roman" w:cs="Times New Roman"/>
                <w:sz w:val="24"/>
                <w:szCs w:val="24"/>
                <w:lang w:val="uk-UA"/>
              </w:rPr>
            </w:pPr>
          </w:p>
          <w:p w:rsidR="003141EF" w:rsidRPr="0056624D" w:rsidRDefault="003141EF" w:rsidP="00FC5F5A">
            <w:pPr>
              <w:shd w:val="clear" w:color="auto" w:fill="FFFFFF"/>
              <w:rPr>
                <w:rFonts w:ascii="Times New Roman" w:hAnsi="Times New Roman" w:cs="Times New Roman"/>
                <w:i/>
                <w:color w:val="000000"/>
                <w:kern w:val="2"/>
                <w:sz w:val="24"/>
                <w:szCs w:val="24"/>
                <w:lang w:val="uk-UA"/>
              </w:rPr>
            </w:pPr>
            <w:r w:rsidRPr="0056624D">
              <w:rPr>
                <w:rFonts w:ascii="Times New Roman" w:hAnsi="Times New Roman" w:cs="Times New Roman"/>
                <w:i/>
                <w:color w:val="000000"/>
                <w:kern w:val="2"/>
                <w:sz w:val="24"/>
                <w:szCs w:val="24"/>
                <w:lang w:val="uk-UA"/>
              </w:rPr>
              <w:t>Оптоволоконні дані, заземлення</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Акумулятор: 3S – 6S (12V – 25V)</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Матеріал корпусу: алюмінієвий сплав</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Розмір корпусу: 123 мм * 56 мм * 31 мм</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Вага корпусу: 186 г + 2 г</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Інтерфейс оптичного волокна: інтерфейс FC</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Тип волокна: Одномодове - Одноволокно</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Інтерфейс даних: GH1.25</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Формат відео: NTSC/PAL/SECAM</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Напрямок дати: двонаправлений</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Формат даних: TTL/S.BUS</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Швидкість: 0~1 Мбіт/с</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Довжина хвилі (одномодове): 1310(9/125μm)+1550</w:t>
            </w:r>
          </w:p>
          <w:p w:rsidR="003141EF" w:rsidRPr="0056624D" w:rsidRDefault="003141EF" w:rsidP="00FC5F5A">
            <w:pPr>
              <w:tabs>
                <w:tab w:val="left" w:pos="0"/>
              </w:tabs>
              <w:rPr>
                <w:rFonts w:ascii="Times New Roman" w:hAnsi="Times New Roman" w:cs="Times New Roman"/>
                <w:sz w:val="24"/>
                <w:szCs w:val="24"/>
                <w:lang w:val="uk-UA"/>
              </w:rPr>
            </w:pPr>
            <w:r w:rsidRPr="0056624D">
              <w:rPr>
                <w:rFonts w:ascii="Times New Roman" w:hAnsi="Times New Roman" w:cs="Times New Roman"/>
                <w:color w:val="000000"/>
                <w:kern w:val="2"/>
                <w:sz w:val="24"/>
                <w:szCs w:val="24"/>
                <w:lang w:val="uk-UA"/>
              </w:rPr>
              <w:t>Відстань передачі: одномодове волокно 0-30 км</w:t>
            </w:r>
          </w:p>
        </w:tc>
        <w:tc>
          <w:tcPr>
            <w:tcW w:w="1701" w:type="dxa"/>
          </w:tcPr>
          <w:p w:rsidR="003141EF" w:rsidRPr="0056624D" w:rsidRDefault="003141EF" w:rsidP="00FC5F5A">
            <w:pPr>
              <w:tabs>
                <w:tab w:val="left" w:pos="0"/>
              </w:tabs>
              <w:jc w:val="center"/>
              <w:rPr>
                <w:rFonts w:ascii="Times New Roman" w:hAnsi="Times New Roman" w:cs="Times New Roman"/>
                <w:sz w:val="24"/>
                <w:szCs w:val="24"/>
                <w:lang w:val="uk-UA"/>
              </w:rPr>
            </w:pPr>
            <w:r w:rsidRPr="0056624D">
              <w:rPr>
                <w:rFonts w:ascii="Times New Roman" w:hAnsi="Times New Roman" w:cs="Times New Roman"/>
                <w:sz w:val="24"/>
                <w:szCs w:val="24"/>
                <w:lang w:val="uk-UA"/>
              </w:rPr>
              <w:lastRenderedPageBreak/>
              <w:t>80 шт</w:t>
            </w:r>
          </w:p>
          <w:p w:rsidR="003141EF" w:rsidRPr="0056624D" w:rsidRDefault="003141EF" w:rsidP="00FC5F5A">
            <w:pPr>
              <w:tabs>
                <w:tab w:val="left" w:pos="0"/>
              </w:tabs>
              <w:jc w:val="center"/>
              <w:rPr>
                <w:rFonts w:ascii="Times New Roman" w:hAnsi="Times New Roman" w:cs="Times New Roman"/>
                <w:sz w:val="24"/>
                <w:szCs w:val="24"/>
                <w:lang w:val="uk-UA"/>
              </w:rPr>
            </w:pPr>
          </w:p>
          <w:p w:rsidR="003141EF" w:rsidRPr="0056624D" w:rsidRDefault="003141EF" w:rsidP="00FC5F5A">
            <w:pPr>
              <w:tabs>
                <w:tab w:val="left" w:pos="0"/>
              </w:tabs>
              <w:jc w:val="center"/>
              <w:rPr>
                <w:rFonts w:ascii="Times New Roman" w:hAnsi="Times New Roman" w:cs="Times New Roman"/>
                <w:sz w:val="24"/>
                <w:szCs w:val="24"/>
              </w:rPr>
            </w:pPr>
          </w:p>
        </w:tc>
      </w:tr>
      <w:tr w:rsidR="003141EF" w:rsidRPr="0056624D" w:rsidTr="00FC5F5A">
        <w:trPr>
          <w:trHeight w:val="567"/>
          <w:jc w:val="center"/>
        </w:trPr>
        <w:tc>
          <w:tcPr>
            <w:tcW w:w="2547" w:type="dxa"/>
          </w:tcPr>
          <w:p w:rsidR="003141EF" w:rsidRPr="0056624D" w:rsidRDefault="003141EF" w:rsidP="00FC5F5A">
            <w:pPr>
              <w:tabs>
                <w:tab w:val="left" w:pos="0"/>
              </w:tabs>
              <w:jc w:val="center"/>
              <w:rPr>
                <w:rFonts w:ascii="Times New Roman" w:eastAsia="Times New Roman" w:hAnsi="Times New Roman" w:cs="Times New Roman"/>
                <w:b/>
                <w:bCs/>
                <w:sz w:val="24"/>
                <w:szCs w:val="24"/>
                <w:lang w:val="uk-UA" w:bidi="uk-UA"/>
              </w:rPr>
            </w:pPr>
          </w:p>
          <w:p w:rsidR="003141EF" w:rsidRPr="0024179C" w:rsidRDefault="003141EF" w:rsidP="00FC5F5A">
            <w:pPr>
              <w:pStyle w:val="a3"/>
              <w:jc w:val="center"/>
              <w:rPr>
                <w:rFonts w:ascii="Times New Roman" w:hAnsi="Times New Roman" w:cs="Times New Roman"/>
                <w:b/>
                <w:sz w:val="24"/>
                <w:szCs w:val="24"/>
                <w:lang w:val="uk-UA"/>
              </w:rPr>
            </w:pPr>
            <w:r w:rsidRPr="0024179C">
              <w:rPr>
                <w:rFonts w:ascii="Times New Roman" w:hAnsi="Times New Roman" w:cs="Times New Roman"/>
                <w:b/>
                <w:sz w:val="24"/>
                <w:szCs w:val="24"/>
                <w:lang w:val="uk-UA"/>
              </w:rPr>
              <w:t>Безпілотні літальні апарати</w:t>
            </w:r>
            <w:r w:rsidRPr="0024179C">
              <w:rPr>
                <w:rFonts w:ascii="Times New Roman" w:hAnsi="Times New Roman" w:cs="Times New Roman"/>
                <w:b/>
                <w:sz w:val="24"/>
                <w:szCs w:val="24"/>
                <w:lang w:val="uk-UA" w:eastAsia="uk-UA"/>
              </w:rPr>
              <w:t xml:space="preserve"> </w:t>
            </w:r>
            <w:r w:rsidRPr="0056624D">
              <w:rPr>
                <w:rFonts w:ascii="Times New Roman" w:hAnsi="Times New Roman" w:cs="Times New Roman"/>
                <w:b/>
                <w:sz w:val="24"/>
                <w:szCs w:val="24"/>
              </w:rPr>
              <w:t>FPV</w:t>
            </w:r>
            <w:r w:rsidRPr="0024179C">
              <w:rPr>
                <w:rFonts w:ascii="Times New Roman" w:hAnsi="Times New Roman" w:cs="Times New Roman"/>
                <w:b/>
                <w:sz w:val="24"/>
                <w:szCs w:val="24"/>
                <w:lang w:val="uk-UA"/>
              </w:rPr>
              <w:t xml:space="preserve"> 10 дюймів на оптоволокні 10 км</w:t>
            </w:r>
          </w:p>
          <w:p w:rsidR="003141EF" w:rsidRPr="001969C9" w:rsidRDefault="003141EF" w:rsidP="00FC5F5A">
            <w:pPr>
              <w:tabs>
                <w:tab w:val="left" w:pos="0"/>
              </w:tabs>
              <w:jc w:val="center"/>
              <w:rPr>
                <w:rFonts w:ascii="Times New Roman" w:hAnsi="Times New Roman" w:cs="Times New Roman"/>
                <w:b/>
                <w:sz w:val="24"/>
                <w:szCs w:val="24"/>
                <w:lang w:val="uk-UA"/>
              </w:rPr>
            </w:pPr>
          </w:p>
        </w:tc>
        <w:tc>
          <w:tcPr>
            <w:tcW w:w="6237" w:type="dxa"/>
          </w:tcPr>
          <w:p w:rsidR="003141EF" w:rsidRPr="0056624D" w:rsidRDefault="003141EF" w:rsidP="00FC5F5A">
            <w:pPr>
              <w:shd w:val="clear" w:color="auto" w:fill="FFFFFF"/>
              <w:jc w:val="center"/>
              <w:rPr>
                <w:rFonts w:ascii="Times New Roman" w:hAnsi="Times New Roman" w:cs="Times New Roman"/>
                <w:b/>
                <w:color w:val="000000"/>
                <w:kern w:val="2"/>
                <w:sz w:val="24"/>
                <w:szCs w:val="24"/>
                <w:lang w:val="ru-RU"/>
              </w:rPr>
            </w:pPr>
            <w:r w:rsidRPr="0056624D">
              <w:rPr>
                <w:rFonts w:ascii="Times New Roman" w:hAnsi="Times New Roman" w:cs="Times New Roman"/>
                <w:b/>
                <w:color w:val="000000"/>
                <w:kern w:val="2"/>
                <w:sz w:val="24"/>
                <w:szCs w:val="24"/>
                <w:lang w:val="ru-RU"/>
              </w:rPr>
              <w:t xml:space="preserve">FPV-10 на оптоволокні  - 20 шт </w:t>
            </w:r>
            <w:r>
              <w:rPr>
                <w:rFonts w:ascii="Times New Roman" w:hAnsi="Times New Roman" w:cs="Times New Roman"/>
                <w:b/>
                <w:color w:val="000000"/>
                <w:kern w:val="2"/>
                <w:sz w:val="24"/>
                <w:szCs w:val="24"/>
                <w:lang w:val="ru-RU"/>
              </w:rPr>
              <w:t xml:space="preserve">на </w:t>
            </w:r>
            <w:r>
              <w:rPr>
                <w:rFonts w:ascii="Times New Roman" w:hAnsi="Times New Roman" w:cs="Times New Roman"/>
                <w:b/>
                <w:sz w:val="24"/>
                <w:szCs w:val="24"/>
                <w:lang w:val="uk-UA"/>
              </w:rPr>
              <w:t xml:space="preserve">оптоволокні  </w:t>
            </w:r>
          </w:p>
          <w:p w:rsidR="003141EF" w:rsidRPr="0056624D" w:rsidRDefault="003141EF" w:rsidP="00FC5F5A">
            <w:pPr>
              <w:shd w:val="clear" w:color="auto" w:fill="FFFFFF"/>
              <w:jc w:val="center"/>
              <w:rPr>
                <w:rFonts w:ascii="Times New Roman" w:hAnsi="Times New Roman" w:cs="Times New Roman"/>
                <w:b/>
                <w:color w:val="000000"/>
                <w:kern w:val="2"/>
                <w:sz w:val="24"/>
                <w:szCs w:val="24"/>
                <w:lang w:val="ru-RU"/>
              </w:rPr>
            </w:pPr>
            <w:r w:rsidRPr="0056624D">
              <w:rPr>
                <w:rFonts w:ascii="Times New Roman" w:hAnsi="Times New Roman" w:cs="Times New Roman"/>
                <w:b/>
                <w:color w:val="000000"/>
                <w:kern w:val="2"/>
                <w:sz w:val="24"/>
                <w:szCs w:val="24"/>
                <w:lang w:val="ru-RU"/>
              </w:rPr>
              <w:t>(без котушки)</w:t>
            </w:r>
          </w:p>
          <w:p w:rsidR="003141EF" w:rsidRPr="0056624D"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Розмір рами: 10 дюймів</w:t>
            </w:r>
          </w:p>
          <w:p w:rsidR="003141EF" w:rsidRPr="0056624D"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Політний стек (FC/ESC): Readytosky F722 100А або еквівалент</w:t>
            </w:r>
          </w:p>
          <w:p w:rsidR="003141EF" w:rsidRPr="0056624D"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Двигуни: 3115 900 kv</w:t>
            </w:r>
          </w:p>
          <w:p w:rsidR="003141EF" w:rsidRPr="0056624D"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Пропелери: 10x5x3</w:t>
            </w:r>
          </w:p>
          <w:p w:rsidR="003141EF" w:rsidRPr="0056624D"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Батарея живлення: 6s3p 12600 mah</w:t>
            </w:r>
          </w:p>
          <w:p w:rsidR="003141EF" w:rsidRPr="0056624D"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Камера: Caddx Ratel Pro 1500 tvl або еквівалент</w:t>
            </w:r>
          </w:p>
          <w:p w:rsidR="003141EF" w:rsidRPr="0056624D" w:rsidRDefault="003141EF" w:rsidP="00FC5F5A">
            <w:pPr>
              <w:tabs>
                <w:tab w:val="left" w:pos="0"/>
              </w:tabs>
              <w:rPr>
                <w:rFonts w:ascii="Times New Roman" w:hAnsi="Times New Roman" w:cs="Times New Roman"/>
                <w:sz w:val="24"/>
                <w:szCs w:val="24"/>
                <w:lang w:val="ru-RU"/>
              </w:rPr>
            </w:pPr>
          </w:p>
          <w:p w:rsidR="003141EF" w:rsidRDefault="003141EF" w:rsidP="00FC5F5A">
            <w:pPr>
              <w:tabs>
                <w:tab w:val="left" w:pos="0"/>
              </w:tabs>
              <w:rPr>
                <w:rFonts w:ascii="Times New Roman" w:hAnsi="Times New Roman" w:cs="Times New Roman"/>
                <w:i/>
                <w:sz w:val="24"/>
                <w:szCs w:val="24"/>
                <w:lang w:val="ru-RU"/>
              </w:rPr>
            </w:pPr>
          </w:p>
          <w:p w:rsidR="003141EF"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i/>
                <w:sz w:val="24"/>
                <w:szCs w:val="24"/>
                <w:lang w:val="ru-RU"/>
              </w:rPr>
              <w:t>Комплектація</w:t>
            </w:r>
            <w:r w:rsidRPr="0056624D">
              <w:rPr>
                <w:rFonts w:ascii="Times New Roman" w:hAnsi="Times New Roman" w:cs="Times New Roman"/>
                <w:sz w:val="24"/>
                <w:szCs w:val="24"/>
                <w:lang w:val="ru-RU"/>
              </w:rPr>
              <w:t xml:space="preserve">: </w:t>
            </w:r>
          </w:p>
          <w:p w:rsidR="003141EF" w:rsidRPr="0056624D"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Пропелери – 4</w:t>
            </w:r>
          </w:p>
          <w:p w:rsidR="003141EF" w:rsidRPr="0056624D"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 xml:space="preserve">Батарея живлення -1 </w:t>
            </w:r>
          </w:p>
          <w:p w:rsidR="003141EF" w:rsidRPr="0056624D"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 xml:space="preserve">Ремінь кріплення АКБ - 2 </w:t>
            </w:r>
          </w:p>
          <w:p w:rsidR="003141EF" w:rsidRPr="0056624D"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 xml:space="preserve">Стяжки – 4 </w:t>
            </w:r>
          </w:p>
          <w:p w:rsidR="003141EF" w:rsidRPr="0056624D"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Гайки кріплення пропелерів – 4</w:t>
            </w:r>
          </w:p>
          <w:p w:rsidR="003141EF" w:rsidRPr="0056624D"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 xml:space="preserve">Інструкція - 1 </w:t>
            </w:r>
          </w:p>
          <w:p w:rsidR="003141EF" w:rsidRPr="0056624D"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 xml:space="preserve">Паспорт з технічними характеристиками - 1 </w:t>
            </w:r>
          </w:p>
          <w:p w:rsidR="003141EF" w:rsidRPr="0056624D"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sz w:val="24"/>
                <w:szCs w:val="24"/>
                <w:lang w:val="ru-RU"/>
              </w:rPr>
              <w:t>Транспортний кейс – 1</w:t>
            </w:r>
          </w:p>
          <w:p w:rsidR="003141EF" w:rsidRPr="0056624D" w:rsidRDefault="003141EF" w:rsidP="00FC5F5A">
            <w:pPr>
              <w:tabs>
                <w:tab w:val="left" w:pos="0"/>
              </w:tabs>
              <w:rPr>
                <w:rFonts w:ascii="Times New Roman" w:hAnsi="Times New Roman" w:cs="Times New Roman"/>
                <w:sz w:val="24"/>
                <w:szCs w:val="24"/>
                <w:lang w:val="ru-RU"/>
              </w:rPr>
            </w:pPr>
          </w:p>
          <w:p w:rsidR="003141EF" w:rsidRPr="0056624D" w:rsidRDefault="003141EF" w:rsidP="00FC5F5A">
            <w:pPr>
              <w:shd w:val="clear" w:color="auto" w:fill="FFFFFF"/>
              <w:rPr>
                <w:rFonts w:ascii="Times New Roman" w:hAnsi="Times New Roman" w:cs="Times New Roman"/>
                <w:i/>
                <w:color w:val="000000"/>
                <w:kern w:val="2"/>
                <w:sz w:val="24"/>
                <w:szCs w:val="24"/>
                <w:lang w:val="uk-UA"/>
              </w:rPr>
            </w:pPr>
            <w:r w:rsidRPr="0056624D">
              <w:rPr>
                <w:rFonts w:ascii="Times New Roman" w:hAnsi="Times New Roman" w:cs="Times New Roman"/>
                <w:i/>
                <w:color w:val="000000"/>
                <w:kern w:val="2"/>
                <w:sz w:val="24"/>
                <w:szCs w:val="24"/>
                <w:lang w:val="uk-UA"/>
              </w:rPr>
              <w:t>Оптоволоконні дані, заземлення</w:t>
            </w:r>
            <w:r>
              <w:rPr>
                <w:rFonts w:ascii="Times New Roman" w:hAnsi="Times New Roman" w:cs="Times New Roman"/>
                <w:i/>
                <w:color w:val="000000"/>
                <w:kern w:val="2"/>
                <w:sz w:val="24"/>
                <w:szCs w:val="24"/>
                <w:lang w:val="uk-UA"/>
              </w:rPr>
              <w:t>:</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Акумулятор: 3S – 6S (12V – 25V)</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Матеріал корпусу: алюмінієвий сплав</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Розмір корпусу: 123 мм * 56 мм * 31 мм</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Вага корпусу: 186 г + 2 г</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Інтерфейс оптичного волокна: інтерфейс FC</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Тип волокна: Одномодове - Одноволокно</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Інтерфейс даних: GH1.25</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lastRenderedPageBreak/>
              <w:t>Формат відео: NTSC/PAL/SECAM</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Напрямок дати: двонаправлений</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Формат даних: TTL/S.BUS</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Швидкість: 0~1 Мбіт/с</w:t>
            </w:r>
          </w:p>
          <w:p w:rsidR="003141EF" w:rsidRPr="0056624D" w:rsidRDefault="003141EF" w:rsidP="00FC5F5A">
            <w:pPr>
              <w:shd w:val="clear" w:color="auto" w:fill="FFFFFF"/>
              <w:rPr>
                <w:rFonts w:ascii="Times New Roman" w:hAnsi="Times New Roman" w:cs="Times New Roman"/>
                <w:color w:val="000000"/>
                <w:kern w:val="2"/>
                <w:sz w:val="24"/>
                <w:szCs w:val="24"/>
                <w:lang w:val="uk-UA"/>
              </w:rPr>
            </w:pPr>
            <w:r w:rsidRPr="0056624D">
              <w:rPr>
                <w:rFonts w:ascii="Times New Roman" w:hAnsi="Times New Roman" w:cs="Times New Roman"/>
                <w:color w:val="000000"/>
                <w:kern w:val="2"/>
                <w:sz w:val="24"/>
                <w:szCs w:val="24"/>
                <w:lang w:val="uk-UA"/>
              </w:rPr>
              <w:t>Довжина хвилі (одномодове): 1310(9/125μm)+1550</w:t>
            </w:r>
          </w:p>
          <w:p w:rsidR="003141EF" w:rsidRPr="0056624D" w:rsidRDefault="003141EF" w:rsidP="00FC5F5A">
            <w:pPr>
              <w:tabs>
                <w:tab w:val="left" w:pos="0"/>
              </w:tabs>
              <w:rPr>
                <w:rFonts w:ascii="Times New Roman" w:hAnsi="Times New Roman" w:cs="Times New Roman"/>
                <w:sz w:val="24"/>
                <w:szCs w:val="24"/>
                <w:lang w:val="ru-RU"/>
              </w:rPr>
            </w:pPr>
            <w:r w:rsidRPr="0056624D">
              <w:rPr>
                <w:rFonts w:ascii="Times New Roman" w:hAnsi="Times New Roman" w:cs="Times New Roman"/>
                <w:color w:val="000000"/>
                <w:kern w:val="2"/>
                <w:sz w:val="24"/>
                <w:szCs w:val="24"/>
                <w:lang w:val="uk-UA"/>
              </w:rPr>
              <w:t>Відстань передачі: одномодове волокно 0-30 км</w:t>
            </w:r>
          </w:p>
        </w:tc>
        <w:tc>
          <w:tcPr>
            <w:tcW w:w="1701" w:type="dxa"/>
          </w:tcPr>
          <w:p w:rsidR="003141EF" w:rsidRPr="0056624D" w:rsidRDefault="003141EF" w:rsidP="00FC5F5A">
            <w:pPr>
              <w:tabs>
                <w:tab w:val="left" w:pos="0"/>
              </w:tabs>
              <w:jc w:val="center"/>
              <w:rPr>
                <w:rFonts w:ascii="Times New Roman" w:hAnsi="Times New Roman" w:cs="Times New Roman"/>
                <w:sz w:val="24"/>
                <w:szCs w:val="24"/>
                <w:lang w:val="uk-UA"/>
              </w:rPr>
            </w:pPr>
          </w:p>
          <w:p w:rsidR="003141EF" w:rsidRPr="0056624D" w:rsidRDefault="003141EF" w:rsidP="00FC5F5A">
            <w:pPr>
              <w:tabs>
                <w:tab w:val="left" w:pos="0"/>
              </w:tabs>
              <w:jc w:val="center"/>
              <w:rPr>
                <w:rFonts w:ascii="Times New Roman" w:hAnsi="Times New Roman" w:cs="Times New Roman"/>
                <w:sz w:val="24"/>
                <w:szCs w:val="24"/>
                <w:lang w:val="uk-UA"/>
              </w:rPr>
            </w:pPr>
            <w:r w:rsidRPr="0056624D">
              <w:rPr>
                <w:rFonts w:ascii="Times New Roman" w:hAnsi="Times New Roman" w:cs="Times New Roman"/>
                <w:sz w:val="24"/>
                <w:szCs w:val="24"/>
                <w:lang w:val="uk-UA"/>
              </w:rPr>
              <w:t>20 шт</w:t>
            </w:r>
          </w:p>
        </w:tc>
      </w:tr>
      <w:tr w:rsidR="003141EF" w:rsidRPr="0056624D" w:rsidTr="00FC5F5A">
        <w:trPr>
          <w:trHeight w:val="567"/>
          <w:jc w:val="center"/>
        </w:trPr>
        <w:tc>
          <w:tcPr>
            <w:tcW w:w="2547" w:type="dxa"/>
          </w:tcPr>
          <w:p w:rsidR="003141EF" w:rsidRPr="00FB1FB4" w:rsidRDefault="003141EF" w:rsidP="00FC5F5A">
            <w:pPr>
              <w:tabs>
                <w:tab w:val="left" w:pos="0"/>
              </w:tabs>
              <w:jc w:val="center"/>
              <w:rPr>
                <w:rFonts w:ascii="Times New Roman" w:eastAsia="Times New Roman" w:hAnsi="Times New Roman" w:cs="Times New Roman"/>
                <w:b/>
                <w:bCs/>
                <w:sz w:val="24"/>
                <w:szCs w:val="24"/>
                <w:lang w:val="uk-UA" w:bidi="uk-UA"/>
              </w:rPr>
            </w:pPr>
            <w:r w:rsidRPr="00FB1FB4">
              <w:rPr>
                <w:rFonts w:ascii="Times New Roman" w:eastAsia="Times New Roman" w:hAnsi="Times New Roman" w:cs="Times New Roman"/>
                <w:b/>
                <w:bCs/>
                <w:sz w:val="24"/>
                <w:szCs w:val="24"/>
                <w:lang w:val="uk-UA" w:bidi="uk-UA"/>
              </w:rPr>
              <w:t>Наземн</w:t>
            </w:r>
            <w:r>
              <w:rPr>
                <w:rFonts w:ascii="Times New Roman" w:eastAsia="Times New Roman" w:hAnsi="Times New Roman" w:cs="Times New Roman"/>
                <w:b/>
                <w:bCs/>
                <w:sz w:val="24"/>
                <w:szCs w:val="24"/>
                <w:lang w:val="uk-UA" w:bidi="uk-UA"/>
              </w:rPr>
              <w:t>і станції</w:t>
            </w:r>
            <w:r w:rsidRPr="00FB1FB4">
              <w:rPr>
                <w:rFonts w:ascii="Times New Roman" w:eastAsia="Times New Roman" w:hAnsi="Times New Roman" w:cs="Times New Roman"/>
                <w:b/>
                <w:bCs/>
                <w:sz w:val="24"/>
                <w:szCs w:val="24"/>
                <w:lang w:val="uk-UA" w:bidi="uk-UA"/>
              </w:rPr>
              <w:t xml:space="preserve"> управління дрон</w:t>
            </w:r>
            <w:r>
              <w:rPr>
                <w:rFonts w:ascii="Times New Roman" w:eastAsia="Times New Roman" w:hAnsi="Times New Roman" w:cs="Times New Roman"/>
                <w:b/>
                <w:bCs/>
                <w:sz w:val="24"/>
                <w:szCs w:val="24"/>
                <w:lang w:val="uk-UA" w:bidi="uk-UA"/>
              </w:rPr>
              <w:t>ами</w:t>
            </w:r>
            <w:r w:rsidRPr="00FB1FB4">
              <w:rPr>
                <w:rFonts w:ascii="Times New Roman" w:eastAsia="Times New Roman" w:hAnsi="Times New Roman" w:cs="Times New Roman"/>
                <w:b/>
                <w:bCs/>
                <w:sz w:val="24"/>
                <w:szCs w:val="24"/>
                <w:lang w:val="uk-UA" w:bidi="uk-UA"/>
              </w:rPr>
              <w:t xml:space="preserve"> через оптоволокно</w:t>
            </w:r>
          </w:p>
        </w:tc>
        <w:tc>
          <w:tcPr>
            <w:tcW w:w="6237" w:type="dxa"/>
          </w:tcPr>
          <w:p w:rsidR="003141EF" w:rsidRPr="001969C9" w:rsidRDefault="003141EF" w:rsidP="00FC5F5A">
            <w:pPr>
              <w:shd w:val="clear" w:color="auto" w:fill="FFFFFF"/>
              <w:spacing w:after="144"/>
              <w:rPr>
                <w:rFonts w:ascii="Times New Roman" w:eastAsia="Times New Roman" w:hAnsi="Times New Roman" w:cs="Times New Roman"/>
                <w:color w:val="000000"/>
                <w:sz w:val="24"/>
                <w:szCs w:val="24"/>
                <w:lang w:val="uk-UA"/>
              </w:rPr>
            </w:pPr>
            <w:r w:rsidRPr="001969C9">
              <w:rPr>
                <w:rFonts w:ascii="Times New Roman" w:eastAsia="Times New Roman" w:hAnsi="Times New Roman" w:cs="Times New Roman"/>
                <w:bCs/>
                <w:color w:val="000000"/>
                <w:sz w:val="24"/>
                <w:szCs w:val="24"/>
                <w:lang w:val="uk-UA"/>
              </w:rPr>
              <w:t>Швидкість (</w:t>
            </w:r>
            <w:r w:rsidRPr="00FB1FB4">
              <w:rPr>
                <w:rFonts w:ascii="Times New Roman" w:eastAsia="Times New Roman" w:hAnsi="Times New Roman" w:cs="Times New Roman"/>
                <w:bCs/>
                <w:color w:val="000000"/>
                <w:sz w:val="24"/>
                <w:szCs w:val="24"/>
              </w:rPr>
              <w:t>SPEED</w:t>
            </w:r>
            <w:r w:rsidRPr="001969C9">
              <w:rPr>
                <w:rFonts w:ascii="Times New Roman" w:eastAsia="Times New Roman" w:hAnsi="Times New Roman" w:cs="Times New Roman"/>
                <w:bCs/>
                <w:color w:val="000000"/>
                <w:sz w:val="24"/>
                <w:szCs w:val="24"/>
                <w:lang w:val="uk-UA"/>
              </w:rPr>
              <w:t xml:space="preserve">): 0~1 </w:t>
            </w:r>
            <w:r w:rsidRPr="00FB1FB4">
              <w:rPr>
                <w:rFonts w:ascii="Times New Roman" w:eastAsia="Times New Roman" w:hAnsi="Times New Roman" w:cs="Times New Roman"/>
                <w:bCs/>
                <w:color w:val="000000"/>
                <w:sz w:val="24"/>
                <w:szCs w:val="24"/>
              </w:rPr>
              <w:t>Mbps</w:t>
            </w:r>
            <w:r w:rsidRPr="001969C9">
              <w:rPr>
                <w:rFonts w:ascii="Times New Roman" w:eastAsia="Times New Roman" w:hAnsi="Times New Roman" w:cs="Times New Roman"/>
                <w:color w:val="000000"/>
                <w:sz w:val="24"/>
                <w:szCs w:val="24"/>
                <w:lang w:val="uk-UA"/>
              </w:rPr>
              <w:br/>
              <w:t>Підтримка передачі даних зі швидкістю до 1 Мбіт/с.</w:t>
            </w:r>
          </w:p>
          <w:p w:rsidR="003141EF" w:rsidRPr="001969C9" w:rsidRDefault="003141EF" w:rsidP="00FC5F5A">
            <w:pPr>
              <w:shd w:val="clear" w:color="auto" w:fill="FFFFFF"/>
              <w:spacing w:after="144"/>
              <w:rPr>
                <w:rFonts w:ascii="Times New Roman" w:eastAsia="Times New Roman" w:hAnsi="Times New Roman" w:cs="Times New Roman"/>
                <w:color w:val="000000"/>
                <w:sz w:val="24"/>
                <w:szCs w:val="24"/>
                <w:lang w:val="uk-UA"/>
              </w:rPr>
            </w:pPr>
            <w:r w:rsidRPr="001969C9">
              <w:rPr>
                <w:rFonts w:ascii="Times New Roman" w:eastAsia="Times New Roman" w:hAnsi="Times New Roman" w:cs="Times New Roman"/>
                <w:bCs/>
                <w:color w:val="000000"/>
                <w:sz w:val="24"/>
                <w:szCs w:val="24"/>
                <w:lang w:val="uk-UA"/>
              </w:rPr>
              <w:t>Формат даних (</w:t>
            </w:r>
            <w:r w:rsidRPr="00FB1FB4">
              <w:rPr>
                <w:rFonts w:ascii="Times New Roman" w:eastAsia="Times New Roman" w:hAnsi="Times New Roman" w:cs="Times New Roman"/>
                <w:bCs/>
                <w:color w:val="000000"/>
                <w:sz w:val="24"/>
                <w:szCs w:val="24"/>
              </w:rPr>
              <w:t>DATA</w:t>
            </w:r>
            <w:r w:rsidRPr="001969C9">
              <w:rPr>
                <w:rFonts w:ascii="Times New Roman" w:eastAsia="Times New Roman" w:hAnsi="Times New Roman" w:cs="Times New Roman"/>
                <w:bCs/>
                <w:color w:val="000000"/>
                <w:sz w:val="24"/>
                <w:szCs w:val="24"/>
                <w:lang w:val="uk-UA"/>
              </w:rPr>
              <w:t xml:space="preserve"> </w:t>
            </w:r>
            <w:r w:rsidRPr="00FB1FB4">
              <w:rPr>
                <w:rFonts w:ascii="Times New Roman" w:eastAsia="Times New Roman" w:hAnsi="Times New Roman" w:cs="Times New Roman"/>
                <w:bCs/>
                <w:color w:val="000000"/>
                <w:sz w:val="24"/>
                <w:szCs w:val="24"/>
              </w:rPr>
              <w:t>FORMAT</w:t>
            </w:r>
            <w:r w:rsidRPr="001969C9">
              <w:rPr>
                <w:rFonts w:ascii="Times New Roman" w:eastAsia="Times New Roman" w:hAnsi="Times New Roman" w:cs="Times New Roman"/>
                <w:bCs/>
                <w:color w:val="000000"/>
                <w:sz w:val="24"/>
                <w:szCs w:val="24"/>
                <w:lang w:val="uk-UA"/>
              </w:rPr>
              <w:t xml:space="preserve">): </w:t>
            </w:r>
            <w:r w:rsidRPr="00FB1FB4">
              <w:rPr>
                <w:rFonts w:ascii="Times New Roman" w:eastAsia="Times New Roman" w:hAnsi="Times New Roman" w:cs="Times New Roman"/>
                <w:bCs/>
                <w:color w:val="000000"/>
                <w:sz w:val="24"/>
                <w:szCs w:val="24"/>
              </w:rPr>
              <w:t>TTL</w:t>
            </w:r>
            <w:r w:rsidRPr="001969C9">
              <w:rPr>
                <w:rFonts w:ascii="Times New Roman" w:eastAsia="Times New Roman" w:hAnsi="Times New Roman" w:cs="Times New Roman"/>
                <w:bCs/>
                <w:color w:val="000000"/>
                <w:sz w:val="24"/>
                <w:szCs w:val="24"/>
                <w:lang w:val="uk-UA"/>
              </w:rPr>
              <w:t>/</w:t>
            </w:r>
            <w:r w:rsidRPr="00FB1FB4">
              <w:rPr>
                <w:rFonts w:ascii="Times New Roman" w:eastAsia="Times New Roman" w:hAnsi="Times New Roman" w:cs="Times New Roman"/>
                <w:bCs/>
                <w:color w:val="000000"/>
                <w:sz w:val="24"/>
                <w:szCs w:val="24"/>
              </w:rPr>
              <w:t>S</w:t>
            </w:r>
            <w:r w:rsidRPr="001969C9">
              <w:rPr>
                <w:rFonts w:ascii="Times New Roman" w:eastAsia="Times New Roman" w:hAnsi="Times New Roman" w:cs="Times New Roman"/>
                <w:bCs/>
                <w:color w:val="000000"/>
                <w:sz w:val="24"/>
                <w:szCs w:val="24"/>
                <w:lang w:val="uk-UA"/>
              </w:rPr>
              <w:t>.</w:t>
            </w:r>
            <w:r w:rsidRPr="00FB1FB4">
              <w:rPr>
                <w:rFonts w:ascii="Times New Roman" w:eastAsia="Times New Roman" w:hAnsi="Times New Roman" w:cs="Times New Roman"/>
                <w:bCs/>
                <w:color w:val="000000"/>
                <w:sz w:val="24"/>
                <w:szCs w:val="24"/>
              </w:rPr>
              <w:t>BUS</w:t>
            </w:r>
            <w:r w:rsidRPr="001969C9">
              <w:rPr>
                <w:rFonts w:ascii="Times New Roman" w:eastAsia="Times New Roman" w:hAnsi="Times New Roman" w:cs="Times New Roman"/>
                <w:color w:val="000000"/>
                <w:sz w:val="24"/>
                <w:szCs w:val="24"/>
                <w:lang w:val="uk-UA"/>
              </w:rPr>
              <w:br/>
              <w:t xml:space="preserve">Підтримка стандартів </w:t>
            </w:r>
            <w:r w:rsidRPr="00FB1FB4">
              <w:rPr>
                <w:rFonts w:ascii="Times New Roman" w:eastAsia="Times New Roman" w:hAnsi="Times New Roman" w:cs="Times New Roman"/>
                <w:color w:val="000000"/>
                <w:sz w:val="24"/>
                <w:szCs w:val="24"/>
              </w:rPr>
              <w:t>TTL</w:t>
            </w:r>
            <w:r w:rsidRPr="001969C9">
              <w:rPr>
                <w:rFonts w:ascii="Times New Roman" w:eastAsia="Times New Roman" w:hAnsi="Times New Roman" w:cs="Times New Roman"/>
                <w:color w:val="000000"/>
                <w:sz w:val="24"/>
                <w:szCs w:val="24"/>
                <w:lang w:val="uk-UA"/>
              </w:rPr>
              <w:t xml:space="preserve"> та </w:t>
            </w:r>
            <w:r w:rsidRPr="00FB1FB4">
              <w:rPr>
                <w:rFonts w:ascii="Times New Roman" w:eastAsia="Times New Roman" w:hAnsi="Times New Roman" w:cs="Times New Roman"/>
                <w:color w:val="000000"/>
                <w:sz w:val="24"/>
                <w:szCs w:val="24"/>
              </w:rPr>
              <w:t>S</w:t>
            </w:r>
            <w:r w:rsidRPr="001969C9">
              <w:rPr>
                <w:rFonts w:ascii="Times New Roman" w:eastAsia="Times New Roman" w:hAnsi="Times New Roman" w:cs="Times New Roman"/>
                <w:color w:val="000000"/>
                <w:sz w:val="24"/>
                <w:szCs w:val="24"/>
                <w:lang w:val="uk-UA"/>
              </w:rPr>
              <w:t>.</w:t>
            </w:r>
            <w:r w:rsidRPr="00FB1FB4">
              <w:rPr>
                <w:rFonts w:ascii="Times New Roman" w:eastAsia="Times New Roman" w:hAnsi="Times New Roman" w:cs="Times New Roman"/>
                <w:color w:val="000000"/>
                <w:sz w:val="24"/>
                <w:szCs w:val="24"/>
              </w:rPr>
              <w:t>BUS</w:t>
            </w:r>
            <w:r w:rsidRPr="001969C9">
              <w:rPr>
                <w:rFonts w:ascii="Times New Roman" w:eastAsia="Times New Roman" w:hAnsi="Times New Roman" w:cs="Times New Roman"/>
                <w:color w:val="000000"/>
                <w:sz w:val="24"/>
                <w:szCs w:val="24"/>
                <w:lang w:val="uk-UA"/>
              </w:rPr>
              <w:t>, які використовуються</w:t>
            </w:r>
            <w:r w:rsidRPr="00FB1FB4">
              <w:rPr>
                <w:rFonts w:ascii="Times New Roman" w:eastAsia="Times New Roman" w:hAnsi="Times New Roman" w:cs="Times New Roman"/>
                <w:color w:val="000000"/>
                <w:sz w:val="24"/>
                <w:szCs w:val="24"/>
              </w:rPr>
              <w:t> </w:t>
            </w:r>
            <w:r w:rsidRPr="001969C9">
              <w:rPr>
                <w:rFonts w:ascii="Times New Roman" w:eastAsia="Times New Roman" w:hAnsi="Times New Roman" w:cs="Times New Roman"/>
                <w:color w:val="000000"/>
                <w:sz w:val="24"/>
                <w:szCs w:val="24"/>
                <w:lang w:val="uk-UA"/>
              </w:rPr>
              <w:br/>
              <w:t>для передачі цифрових сигналів.</w:t>
            </w:r>
          </w:p>
          <w:p w:rsidR="003141EF" w:rsidRPr="00FB1FB4" w:rsidRDefault="003141EF" w:rsidP="00FC5F5A">
            <w:pPr>
              <w:shd w:val="clear" w:color="auto" w:fill="FFFFFF"/>
              <w:spacing w:after="144"/>
              <w:rPr>
                <w:rFonts w:ascii="Times New Roman" w:eastAsia="Times New Roman" w:hAnsi="Times New Roman" w:cs="Times New Roman"/>
                <w:color w:val="000000"/>
                <w:sz w:val="24"/>
                <w:szCs w:val="24"/>
              </w:rPr>
            </w:pPr>
            <w:r w:rsidRPr="00FB1FB4">
              <w:rPr>
                <w:rFonts w:ascii="Times New Roman" w:eastAsia="Times New Roman" w:hAnsi="Times New Roman" w:cs="Times New Roman"/>
                <w:bCs/>
                <w:color w:val="000000"/>
                <w:sz w:val="24"/>
                <w:szCs w:val="24"/>
              </w:rPr>
              <w:t>Дальність передачі (TRANSMISSION DISTANCE): </w:t>
            </w:r>
            <w:r w:rsidRPr="00FB1FB4">
              <w:rPr>
                <w:rFonts w:ascii="Times New Roman" w:eastAsia="Times New Roman" w:hAnsi="Times New Roman" w:cs="Times New Roman"/>
                <w:color w:val="000000"/>
                <w:sz w:val="24"/>
                <w:szCs w:val="24"/>
              </w:rPr>
              <w:br/>
              <w:t>Single mode fiber 0-25 km</w:t>
            </w:r>
            <w:r w:rsidRPr="00FB1FB4">
              <w:rPr>
                <w:rFonts w:ascii="Times New Roman" w:eastAsia="Times New Roman" w:hAnsi="Times New Roman" w:cs="Times New Roman"/>
                <w:color w:val="000000"/>
                <w:sz w:val="24"/>
                <w:szCs w:val="24"/>
              </w:rPr>
              <w:br/>
            </w:r>
            <w:r w:rsidRPr="00FB1FB4">
              <w:rPr>
                <w:rFonts w:ascii="Times New Roman" w:eastAsia="Times New Roman" w:hAnsi="Times New Roman" w:cs="Times New Roman"/>
                <w:bCs/>
                <w:color w:val="000000"/>
                <w:sz w:val="24"/>
                <w:szCs w:val="24"/>
              </w:rPr>
              <w:t>Інтерфейс даних (DATA INTERFACE): GH1.25</w:t>
            </w:r>
          </w:p>
          <w:p w:rsidR="003141EF" w:rsidRPr="001969C9" w:rsidRDefault="003141EF" w:rsidP="00FC5F5A">
            <w:pPr>
              <w:shd w:val="clear" w:color="auto" w:fill="FFFFFF"/>
              <w:spacing w:after="144"/>
              <w:rPr>
                <w:rFonts w:ascii="Times New Roman" w:eastAsia="Times New Roman" w:hAnsi="Times New Roman" w:cs="Times New Roman"/>
                <w:color w:val="000000"/>
                <w:sz w:val="24"/>
                <w:szCs w:val="24"/>
                <w:lang w:val="ru-RU"/>
              </w:rPr>
            </w:pPr>
            <w:r w:rsidRPr="001969C9">
              <w:rPr>
                <w:rFonts w:ascii="Times New Roman" w:eastAsia="Times New Roman" w:hAnsi="Times New Roman" w:cs="Times New Roman"/>
                <w:bCs/>
                <w:color w:val="000000"/>
                <w:sz w:val="24"/>
                <w:szCs w:val="24"/>
                <w:lang w:val="ru-RU"/>
              </w:rPr>
              <w:t>Вхідна напруга:</w:t>
            </w:r>
            <w:r w:rsidRPr="00FB1FB4">
              <w:rPr>
                <w:rFonts w:ascii="Times New Roman" w:eastAsia="Times New Roman" w:hAnsi="Times New Roman" w:cs="Times New Roman"/>
                <w:bCs/>
                <w:color w:val="000000"/>
                <w:sz w:val="24"/>
                <w:szCs w:val="24"/>
              </w:rPr>
              <w:t> </w:t>
            </w:r>
            <w:r w:rsidRPr="001969C9">
              <w:rPr>
                <w:rFonts w:ascii="Times New Roman" w:eastAsia="Times New Roman" w:hAnsi="Times New Roman" w:cs="Times New Roman"/>
                <w:color w:val="000000"/>
                <w:sz w:val="24"/>
                <w:szCs w:val="24"/>
                <w:lang w:val="ru-RU"/>
              </w:rPr>
              <w:t xml:space="preserve">9-18 </w:t>
            </w:r>
            <w:r w:rsidRPr="00FB1FB4">
              <w:rPr>
                <w:rFonts w:ascii="Times New Roman" w:eastAsia="Times New Roman" w:hAnsi="Times New Roman" w:cs="Times New Roman"/>
                <w:color w:val="000000"/>
                <w:sz w:val="24"/>
                <w:szCs w:val="24"/>
              </w:rPr>
              <w:t>V</w:t>
            </w:r>
            <w:r w:rsidRPr="001969C9">
              <w:rPr>
                <w:rFonts w:ascii="Times New Roman" w:eastAsia="Times New Roman" w:hAnsi="Times New Roman" w:cs="Times New Roman"/>
                <w:color w:val="000000"/>
                <w:sz w:val="24"/>
                <w:szCs w:val="24"/>
                <w:lang w:val="ru-RU"/>
              </w:rPr>
              <w:br/>
            </w:r>
            <w:r w:rsidRPr="001969C9">
              <w:rPr>
                <w:rFonts w:ascii="Times New Roman" w:eastAsia="Times New Roman" w:hAnsi="Times New Roman" w:cs="Times New Roman"/>
                <w:bCs/>
                <w:color w:val="000000"/>
                <w:sz w:val="24"/>
                <w:szCs w:val="24"/>
                <w:lang w:val="ru-RU"/>
              </w:rPr>
              <w:t>Дальність передачі сигналу:</w:t>
            </w:r>
            <w:r w:rsidRPr="00FB1FB4">
              <w:rPr>
                <w:rFonts w:ascii="Times New Roman" w:eastAsia="Times New Roman" w:hAnsi="Times New Roman" w:cs="Times New Roman"/>
                <w:color w:val="000000"/>
                <w:sz w:val="24"/>
                <w:szCs w:val="24"/>
              </w:rPr>
              <w:t> </w:t>
            </w:r>
            <w:r w:rsidRPr="001969C9">
              <w:rPr>
                <w:rFonts w:ascii="Times New Roman" w:eastAsia="Times New Roman" w:hAnsi="Times New Roman" w:cs="Times New Roman"/>
                <w:color w:val="000000"/>
                <w:sz w:val="24"/>
                <w:szCs w:val="24"/>
                <w:lang w:val="ru-RU"/>
              </w:rPr>
              <w:t>25 км.</w:t>
            </w:r>
            <w:r w:rsidRPr="001969C9">
              <w:rPr>
                <w:rFonts w:ascii="Times New Roman" w:eastAsia="Times New Roman" w:hAnsi="Times New Roman" w:cs="Times New Roman"/>
                <w:color w:val="000000"/>
                <w:sz w:val="24"/>
                <w:szCs w:val="24"/>
                <w:lang w:val="ru-RU"/>
              </w:rPr>
              <w:br/>
            </w:r>
            <w:r w:rsidRPr="001969C9">
              <w:rPr>
                <w:rFonts w:ascii="Times New Roman" w:eastAsia="Times New Roman" w:hAnsi="Times New Roman" w:cs="Times New Roman"/>
                <w:bCs/>
                <w:color w:val="000000"/>
                <w:sz w:val="24"/>
                <w:szCs w:val="24"/>
                <w:lang w:val="ru-RU"/>
              </w:rPr>
              <w:t>Протоколи передачі даних:</w:t>
            </w:r>
            <w:r w:rsidRPr="00FB1FB4">
              <w:rPr>
                <w:rFonts w:ascii="Times New Roman" w:eastAsia="Times New Roman" w:hAnsi="Times New Roman" w:cs="Times New Roman"/>
                <w:color w:val="000000"/>
                <w:sz w:val="24"/>
                <w:szCs w:val="24"/>
              </w:rPr>
              <w:t> CRSF</w:t>
            </w:r>
            <w:r w:rsidRPr="001969C9">
              <w:rPr>
                <w:rFonts w:ascii="Times New Roman" w:eastAsia="Times New Roman" w:hAnsi="Times New Roman" w:cs="Times New Roman"/>
                <w:color w:val="000000"/>
                <w:sz w:val="24"/>
                <w:szCs w:val="24"/>
                <w:lang w:val="ru-RU"/>
              </w:rPr>
              <w:t xml:space="preserve">, </w:t>
            </w:r>
            <w:r w:rsidRPr="00FB1FB4">
              <w:rPr>
                <w:rFonts w:ascii="Times New Roman" w:eastAsia="Times New Roman" w:hAnsi="Times New Roman" w:cs="Times New Roman"/>
                <w:color w:val="000000"/>
                <w:sz w:val="24"/>
                <w:szCs w:val="24"/>
              </w:rPr>
              <w:t>ELRS</w:t>
            </w:r>
            <w:r w:rsidRPr="001969C9">
              <w:rPr>
                <w:rFonts w:ascii="Times New Roman" w:eastAsia="Times New Roman" w:hAnsi="Times New Roman" w:cs="Times New Roman"/>
                <w:color w:val="000000"/>
                <w:sz w:val="24"/>
                <w:szCs w:val="24"/>
                <w:lang w:val="ru-RU"/>
              </w:rPr>
              <w:t xml:space="preserve">, та </w:t>
            </w:r>
            <w:r w:rsidRPr="00FB1FB4">
              <w:rPr>
                <w:rFonts w:ascii="Times New Roman" w:eastAsia="Times New Roman" w:hAnsi="Times New Roman" w:cs="Times New Roman"/>
                <w:color w:val="000000"/>
                <w:sz w:val="24"/>
                <w:szCs w:val="24"/>
              </w:rPr>
              <w:t>TBS</w:t>
            </w:r>
            <w:r w:rsidRPr="001969C9">
              <w:rPr>
                <w:rFonts w:ascii="Times New Roman" w:eastAsia="Times New Roman" w:hAnsi="Times New Roman" w:cs="Times New Roman"/>
                <w:color w:val="000000"/>
                <w:sz w:val="24"/>
                <w:szCs w:val="24"/>
                <w:lang w:val="ru-RU"/>
              </w:rPr>
              <w:br/>
            </w:r>
            <w:r w:rsidRPr="001969C9">
              <w:rPr>
                <w:rFonts w:ascii="Times New Roman" w:eastAsia="Times New Roman" w:hAnsi="Times New Roman" w:cs="Times New Roman"/>
                <w:bCs/>
                <w:color w:val="000000"/>
                <w:sz w:val="24"/>
                <w:szCs w:val="24"/>
                <w:lang w:val="ru-RU"/>
              </w:rPr>
              <w:t>Відео:</w:t>
            </w:r>
            <w:r w:rsidRPr="00FB1FB4">
              <w:rPr>
                <w:rFonts w:ascii="Times New Roman" w:eastAsia="Times New Roman" w:hAnsi="Times New Roman" w:cs="Times New Roman"/>
                <w:color w:val="000000"/>
                <w:sz w:val="24"/>
                <w:szCs w:val="24"/>
              </w:rPr>
              <w:t> PAL</w:t>
            </w:r>
            <w:r w:rsidRPr="001969C9">
              <w:rPr>
                <w:rFonts w:ascii="Times New Roman" w:eastAsia="Times New Roman" w:hAnsi="Times New Roman" w:cs="Times New Roman"/>
                <w:color w:val="000000"/>
                <w:sz w:val="24"/>
                <w:szCs w:val="24"/>
                <w:lang w:val="ru-RU"/>
              </w:rPr>
              <w:t>/</w:t>
            </w:r>
            <w:r w:rsidRPr="00FB1FB4">
              <w:rPr>
                <w:rFonts w:ascii="Times New Roman" w:eastAsia="Times New Roman" w:hAnsi="Times New Roman" w:cs="Times New Roman"/>
                <w:color w:val="000000"/>
                <w:sz w:val="24"/>
                <w:szCs w:val="24"/>
              </w:rPr>
              <w:t>NTSC</w:t>
            </w:r>
            <w:r w:rsidRPr="001969C9">
              <w:rPr>
                <w:rFonts w:ascii="Times New Roman" w:eastAsia="Times New Roman" w:hAnsi="Times New Roman" w:cs="Times New Roman"/>
                <w:color w:val="000000"/>
                <w:sz w:val="24"/>
                <w:szCs w:val="24"/>
                <w:lang w:val="ru-RU"/>
              </w:rPr>
              <w:br/>
            </w:r>
            <w:r w:rsidRPr="001969C9">
              <w:rPr>
                <w:rFonts w:ascii="Times New Roman" w:eastAsia="Times New Roman" w:hAnsi="Times New Roman" w:cs="Times New Roman"/>
                <w:bCs/>
                <w:color w:val="000000"/>
                <w:sz w:val="24"/>
                <w:szCs w:val="24"/>
                <w:lang w:val="ru-RU"/>
              </w:rPr>
              <w:t>Роз'єми передачи даних:</w:t>
            </w:r>
            <w:r w:rsidRPr="001969C9">
              <w:rPr>
                <w:rFonts w:ascii="Times New Roman" w:eastAsia="Times New Roman" w:hAnsi="Times New Roman" w:cs="Times New Roman"/>
                <w:color w:val="000000"/>
                <w:sz w:val="24"/>
                <w:szCs w:val="24"/>
                <w:lang w:val="ru-RU"/>
              </w:rPr>
              <w:br/>
            </w:r>
            <w:r w:rsidRPr="00FB1FB4">
              <w:rPr>
                <w:rFonts w:ascii="Times New Roman" w:eastAsia="Times New Roman" w:hAnsi="Times New Roman" w:cs="Times New Roman"/>
                <w:bCs/>
                <w:color w:val="000000"/>
                <w:sz w:val="24"/>
                <w:szCs w:val="24"/>
              </w:rPr>
              <w:t>DATA</w:t>
            </w:r>
            <w:r w:rsidRPr="001969C9">
              <w:rPr>
                <w:rFonts w:ascii="Times New Roman" w:eastAsia="Times New Roman" w:hAnsi="Times New Roman" w:cs="Times New Roman"/>
                <w:bCs/>
                <w:color w:val="000000"/>
                <w:sz w:val="24"/>
                <w:szCs w:val="24"/>
                <w:lang w:val="ru-RU"/>
              </w:rPr>
              <w:t>:</w:t>
            </w:r>
            <w:r w:rsidRPr="00FB1FB4">
              <w:rPr>
                <w:rFonts w:ascii="Times New Roman" w:eastAsia="Times New Roman" w:hAnsi="Times New Roman" w:cs="Times New Roman"/>
                <w:bCs/>
                <w:color w:val="000000"/>
                <w:sz w:val="24"/>
                <w:szCs w:val="24"/>
              </w:rPr>
              <w:t> </w:t>
            </w:r>
            <w:r w:rsidRPr="00FB1FB4">
              <w:rPr>
                <w:rFonts w:ascii="Times New Roman" w:eastAsia="Times New Roman" w:hAnsi="Times New Roman" w:cs="Times New Roman"/>
                <w:color w:val="000000"/>
                <w:sz w:val="24"/>
                <w:szCs w:val="24"/>
              </w:rPr>
              <w:t>GH</w:t>
            </w:r>
            <w:r w:rsidRPr="001969C9">
              <w:rPr>
                <w:rFonts w:ascii="Times New Roman" w:eastAsia="Times New Roman" w:hAnsi="Times New Roman" w:cs="Times New Roman"/>
                <w:color w:val="000000"/>
                <w:sz w:val="24"/>
                <w:szCs w:val="24"/>
                <w:lang w:val="ru-RU"/>
              </w:rPr>
              <w:t xml:space="preserve">1.25 або </w:t>
            </w:r>
            <w:r w:rsidRPr="00FB1FB4">
              <w:rPr>
                <w:rFonts w:ascii="Times New Roman" w:eastAsia="Times New Roman" w:hAnsi="Times New Roman" w:cs="Times New Roman"/>
                <w:color w:val="000000"/>
                <w:sz w:val="24"/>
                <w:szCs w:val="24"/>
              </w:rPr>
              <w:t>RJ</w:t>
            </w:r>
            <w:r w:rsidRPr="001969C9">
              <w:rPr>
                <w:rFonts w:ascii="Times New Roman" w:eastAsia="Times New Roman" w:hAnsi="Times New Roman" w:cs="Times New Roman"/>
                <w:color w:val="000000"/>
                <w:sz w:val="24"/>
                <w:szCs w:val="24"/>
                <w:lang w:val="ru-RU"/>
              </w:rPr>
              <w:t>.45</w:t>
            </w:r>
            <w:r w:rsidRPr="001969C9">
              <w:rPr>
                <w:rFonts w:ascii="Times New Roman" w:eastAsia="Times New Roman" w:hAnsi="Times New Roman" w:cs="Times New Roman"/>
                <w:color w:val="000000"/>
                <w:sz w:val="24"/>
                <w:szCs w:val="24"/>
                <w:lang w:val="ru-RU"/>
              </w:rPr>
              <w:br/>
            </w:r>
            <w:r w:rsidRPr="00FB1FB4">
              <w:rPr>
                <w:rFonts w:ascii="Times New Roman" w:eastAsia="Times New Roman" w:hAnsi="Times New Roman" w:cs="Times New Roman"/>
                <w:bCs/>
                <w:color w:val="000000"/>
                <w:sz w:val="24"/>
                <w:szCs w:val="24"/>
              </w:rPr>
              <w:t>VIDEO</w:t>
            </w:r>
            <w:r w:rsidRPr="001969C9">
              <w:rPr>
                <w:rFonts w:ascii="Times New Roman" w:eastAsia="Times New Roman" w:hAnsi="Times New Roman" w:cs="Times New Roman"/>
                <w:bCs/>
                <w:color w:val="000000"/>
                <w:sz w:val="24"/>
                <w:szCs w:val="24"/>
                <w:lang w:val="ru-RU"/>
              </w:rPr>
              <w:t>:</w:t>
            </w:r>
            <w:r w:rsidRPr="00FB1FB4">
              <w:rPr>
                <w:rFonts w:ascii="Times New Roman" w:eastAsia="Times New Roman" w:hAnsi="Times New Roman" w:cs="Times New Roman"/>
                <w:bCs/>
                <w:color w:val="000000"/>
                <w:sz w:val="24"/>
                <w:szCs w:val="24"/>
              </w:rPr>
              <w:t> </w:t>
            </w:r>
            <w:r w:rsidRPr="00FB1FB4">
              <w:rPr>
                <w:rFonts w:ascii="Times New Roman" w:eastAsia="Times New Roman" w:hAnsi="Times New Roman" w:cs="Times New Roman"/>
                <w:color w:val="000000"/>
                <w:sz w:val="24"/>
                <w:szCs w:val="24"/>
              </w:rPr>
              <w:t> GH</w:t>
            </w:r>
            <w:r w:rsidRPr="001969C9">
              <w:rPr>
                <w:rFonts w:ascii="Times New Roman" w:eastAsia="Times New Roman" w:hAnsi="Times New Roman" w:cs="Times New Roman"/>
                <w:color w:val="000000"/>
                <w:sz w:val="24"/>
                <w:szCs w:val="24"/>
                <w:lang w:val="ru-RU"/>
              </w:rPr>
              <w:t>1.25 або 2</w:t>
            </w:r>
            <w:r w:rsidRPr="00FB1FB4">
              <w:rPr>
                <w:rFonts w:ascii="Times New Roman" w:eastAsia="Times New Roman" w:hAnsi="Times New Roman" w:cs="Times New Roman"/>
                <w:color w:val="000000"/>
                <w:sz w:val="24"/>
                <w:szCs w:val="24"/>
              </w:rPr>
              <w:t>xRCA</w:t>
            </w:r>
            <w:r w:rsidRPr="001969C9">
              <w:rPr>
                <w:rFonts w:ascii="Times New Roman" w:eastAsia="Times New Roman" w:hAnsi="Times New Roman" w:cs="Times New Roman"/>
                <w:color w:val="000000"/>
                <w:sz w:val="24"/>
                <w:szCs w:val="24"/>
                <w:lang w:val="ru-RU"/>
              </w:rPr>
              <w:t xml:space="preserve"> </w:t>
            </w:r>
            <w:r w:rsidRPr="00FB1FB4">
              <w:rPr>
                <w:rFonts w:ascii="Times New Roman" w:eastAsia="Times New Roman" w:hAnsi="Times New Roman" w:cs="Times New Roman"/>
                <w:color w:val="000000"/>
                <w:sz w:val="24"/>
                <w:szCs w:val="24"/>
              </w:rPr>
              <w:t>female</w:t>
            </w:r>
            <w:r w:rsidRPr="001969C9">
              <w:rPr>
                <w:rFonts w:ascii="Times New Roman" w:eastAsia="Times New Roman" w:hAnsi="Times New Roman" w:cs="Times New Roman"/>
                <w:color w:val="000000"/>
                <w:sz w:val="24"/>
                <w:szCs w:val="24"/>
                <w:lang w:val="ru-RU"/>
              </w:rPr>
              <w:br/>
            </w:r>
            <w:r w:rsidRPr="001969C9">
              <w:rPr>
                <w:rFonts w:ascii="Times New Roman" w:eastAsia="Times New Roman" w:hAnsi="Times New Roman" w:cs="Times New Roman"/>
                <w:bCs/>
                <w:color w:val="000000"/>
                <w:sz w:val="24"/>
                <w:szCs w:val="24"/>
                <w:lang w:val="ru-RU"/>
              </w:rPr>
              <w:t>Довжина хвилі:</w:t>
            </w:r>
            <w:r w:rsidRPr="00FB1FB4">
              <w:rPr>
                <w:rFonts w:ascii="Times New Roman" w:eastAsia="Times New Roman" w:hAnsi="Times New Roman" w:cs="Times New Roman"/>
                <w:color w:val="000000"/>
                <w:sz w:val="24"/>
                <w:szCs w:val="24"/>
              </w:rPr>
              <w:t> </w:t>
            </w:r>
            <w:r w:rsidRPr="001969C9">
              <w:rPr>
                <w:rFonts w:ascii="Times New Roman" w:eastAsia="Times New Roman" w:hAnsi="Times New Roman" w:cs="Times New Roman"/>
                <w:color w:val="000000"/>
                <w:sz w:val="24"/>
                <w:szCs w:val="24"/>
                <w:lang w:val="ru-RU"/>
              </w:rPr>
              <w:t>1310 нм / 1550 нм</w:t>
            </w:r>
          </w:p>
          <w:p w:rsidR="003141EF" w:rsidRPr="001969C9" w:rsidRDefault="003141EF" w:rsidP="00FC5F5A">
            <w:pPr>
              <w:spacing w:line="256" w:lineRule="auto"/>
              <w:rPr>
                <w:rFonts w:ascii="Times New Roman" w:hAnsi="Times New Roman" w:cs="Times New Roman"/>
                <w:sz w:val="24"/>
                <w:szCs w:val="24"/>
                <w:lang w:val="ru-RU"/>
              </w:rPr>
            </w:pPr>
            <w:r w:rsidRPr="001969C9">
              <w:rPr>
                <w:rFonts w:ascii="Times New Roman" w:hAnsi="Times New Roman" w:cs="Times New Roman"/>
                <w:bCs/>
                <w:color w:val="000000"/>
                <w:sz w:val="24"/>
                <w:szCs w:val="24"/>
                <w:shd w:val="clear" w:color="auto" w:fill="FFFFFF"/>
                <w:lang w:val="ru-RU"/>
              </w:rPr>
              <w:t>КОМПЛЕКТАЦІЯ</w:t>
            </w:r>
            <w:r w:rsidRPr="001969C9">
              <w:rPr>
                <w:rFonts w:ascii="Times New Roman" w:hAnsi="Times New Roman" w:cs="Times New Roman"/>
                <w:color w:val="000000"/>
                <w:sz w:val="24"/>
                <w:szCs w:val="24"/>
                <w:lang w:val="ru-RU"/>
              </w:rPr>
              <w:br/>
            </w:r>
            <w:r w:rsidRPr="001969C9">
              <w:rPr>
                <w:rFonts w:ascii="Times New Roman" w:hAnsi="Times New Roman" w:cs="Times New Roman"/>
                <w:color w:val="000000"/>
                <w:sz w:val="24"/>
                <w:szCs w:val="24"/>
                <w:shd w:val="clear" w:color="auto" w:fill="FFFFFF"/>
                <w:lang w:val="ru-RU"/>
              </w:rPr>
              <w:t>Модуль</w:t>
            </w:r>
            <w:r w:rsidRPr="001969C9">
              <w:rPr>
                <w:rFonts w:ascii="Times New Roman" w:hAnsi="Times New Roman" w:cs="Times New Roman"/>
                <w:color w:val="000000"/>
                <w:sz w:val="24"/>
                <w:szCs w:val="24"/>
                <w:lang w:val="ru-RU"/>
              </w:rPr>
              <w:br/>
            </w:r>
            <w:r w:rsidRPr="00FB1FB4">
              <w:rPr>
                <w:rFonts w:ascii="Times New Roman" w:hAnsi="Times New Roman" w:cs="Times New Roman"/>
                <w:color w:val="000000"/>
                <w:sz w:val="24"/>
                <w:szCs w:val="24"/>
                <w:shd w:val="clear" w:color="auto" w:fill="FFFFFF"/>
              </w:rPr>
              <w:t>AV</w:t>
            </w:r>
            <w:r w:rsidRPr="001969C9">
              <w:rPr>
                <w:rFonts w:ascii="Times New Roman" w:hAnsi="Times New Roman" w:cs="Times New Roman"/>
                <w:color w:val="000000"/>
                <w:sz w:val="24"/>
                <w:szCs w:val="24"/>
                <w:shd w:val="clear" w:color="auto" w:fill="FFFFFF"/>
                <w:lang w:val="ru-RU"/>
              </w:rPr>
              <w:t xml:space="preserve"> кабель </w:t>
            </w:r>
            <w:r w:rsidRPr="00FB1FB4">
              <w:rPr>
                <w:rFonts w:ascii="Times New Roman" w:hAnsi="Times New Roman" w:cs="Times New Roman"/>
                <w:color w:val="000000"/>
                <w:sz w:val="24"/>
                <w:szCs w:val="24"/>
                <w:shd w:val="clear" w:color="auto" w:fill="FFFFFF"/>
              </w:rPr>
              <w:t>RCA</w:t>
            </w:r>
            <w:r w:rsidRPr="001969C9">
              <w:rPr>
                <w:rFonts w:ascii="Times New Roman" w:hAnsi="Times New Roman" w:cs="Times New Roman"/>
                <w:color w:val="000000"/>
                <w:sz w:val="24"/>
                <w:szCs w:val="24"/>
                <w:shd w:val="clear" w:color="auto" w:fill="FFFFFF"/>
                <w:lang w:val="ru-RU"/>
              </w:rPr>
              <w:t xml:space="preserve"> - </w:t>
            </w:r>
            <w:r w:rsidRPr="00FB1FB4">
              <w:rPr>
                <w:rFonts w:ascii="Times New Roman" w:hAnsi="Times New Roman" w:cs="Times New Roman"/>
                <w:color w:val="000000"/>
                <w:sz w:val="24"/>
                <w:szCs w:val="24"/>
                <w:shd w:val="clear" w:color="auto" w:fill="FFFFFF"/>
              </w:rPr>
              <w:t>mini</w:t>
            </w:r>
            <w:r w:rsidRPr="001969C9">
              <w:rPr>
                <w:rFonts w:ascii="Times New Roman" w:hAnsi="Times New Roman" w:cs="Times New Roman"/>
                <w:color w:val="000000"/>
                <w:sz w:val="24"/>
                <w:szCs w:val="24"/>
                <w:shd w:val="clear" w:color="auto" w:fill="FFFFFF"/>
                <w:lang w:val="ru-RU"/>
              </w:rPr>
              <w:t xml:space="preserve"> </w:t>
            </w:r>
            <w:r w:rsidRPr="00FB1FB4">
              <w:rPr>
                <w:rFonts w:ascii="Times New Roman" w:hAnsi="Times New Roman" w:cs="Times New Roman"/>
                <w:color w:val="000000"/>
                <w:sz w:val="24"/>
                <w:szCs w:val="24"/>
                <w:shd w:val="clear" w:color="auto" w:fill="FFFFFF"/>
              </w:rPr>
              <w:t>jack</w:t>
            </w:r>
            <w:r w:rsidRPr="001969C9">
              <w:rPr>
                <w:rFonts w:ascii="Times New Roman" w:hAnsi="Times New Roman" w:cs="Times New Roman"/>
                <w:color w:val="000000"/>
                <w:sz w:val="24"/>
                <w:szCs w:val="24"/>
                <w:shd w:val="clear" w:color="auto" w:fill="FFFFFF"/>
                <w:lang w:val="ru-RU"/>
              </w:rPr>
              <w:t xml:space="preserve"> для підключення відео</w:t>
            </w:r>
            <w:r w:rsidRPr="001969C9">
              <w:rPr>
                <w:rFonts w:ascii="Times New Roman" w:hAnsi="Times New Roman" w:cs="Times New Roman"/>
                <w:color w:val="000000"/>
                <w:sz w:val="24"/>
                <w:szCs w:val="24"/>
                <w:lang w:val="ru-RU"/>
              </w:rPr>
              <w:br/>
            </w:r>
            <w:r w:rsidRPr="001969C9">
              <w:rPr>
                <w:rFonts w:ascii="Times New Roman" w:hAnsi="Times New Roman" w:cs="Times New Roman"/>
                <w:color w:val="000000"/>
                <w:sz w:val="24"/>
                <w:szCs w:val="24"/>
                <w:shd w:val="clear" w:color="auto" w:fill="FFFFFF"/>
                <w:lang w:val="ru-RU"/>
              </w:rPr>
              <w:t xml:space="preserve">Кабель </w:t>
            </w:r>
            <w:r w:rsidRPr="00FB1FB4">
              <w:rPr>
                <w:rFonts w:ascii="Times New Roman" w:hAnsi="Times New Roman" w:cs="Times New Roman"/>
                <w:color w:val="000000"/>
                <w:sz w:val="24"/>
                <w:szCs w:val="24"/>
                <w:shd w:val="clear" w:color="auto" w:fill="FFFFFF"/>
              </w:rPr>
              <w:t>RJ</w:t>
            </w:r>
            <w:r w:rsidRPr="001969C9">
              <w:rPr>
                <w:rFonts w:ascii="Times New Roman" w:hAnsi="Times New Roman" w:cs="Times New Roman"/>
                <w:color w:val="000000"/>
                <w:sz w:val="24"/>
                <w:szCs w:val="24"/>
                <w:shd w:val="clear" w:color="auto" w:fill="FFFFFF"/>
                <w:lang w:val="ru-RU"/>
              </w:rPr>
              <w:t xml:space="preserve">.45 - </w:t>
            </w:r>
            <w:r w:rsidRPr="00FB1FB4">
              <w:rPr>
                <w:rFonts w:ascii="Times New Roman" w:hAnsi="Times New Roman" w:cs="Times New Roman"/>
                <w:color w:val="000000"/>
                <w:sz w:val="24"/>
                <w:szCs w:val="24"/>
                <w:shd w:val="clear" w:color="auto" w:fill="FFFFFF"/>
              </w:rPr>
              <w:t>RJ</w:t>
            </w:r>
            <w:r w:rsidRPr="001969C9">
              <w:rPr>
                <w:rFonts w:ascii="Times New Roman" w:hAnsi="Times New Roman" w:cs="Times New Roman"/>
                <w:color w:val="000000"/>
                <w:sz w:val="24"/>
                <w:szCs w:val="24"/>
                <w:shd w:val="clear" w:color="auto" w:fill="FFFFFF"/>
                <w:lang w:val="ru-RU"/>
              </w:rPr>
              <w:t>.45</w:t>
            </w:r>
            <w:r w:rsidRPr="00FB1FB4">
              <w:rPr>
                <w:rFonts w:ascii="Times New Roman" w:hAnsi="Times New Roman" w:cs="Times New Roman"/>
                <w:color w:val="000000"/>
                <w:sz w:val="24"/>
                <w:szCs w:val="24"/>
                <w:shd w:val="clear" w:color="auto" w:fill="FFFFFF"/>
              </w:rPr>
              <w:t> </w:t>
            </w:r>
            <w:r w:rsidRPr="001969C9">
              <w:rPr>
                <w:rFonts w:ascii="Times New Roman" w:hAnsi="Times New Roman" w:cs="Times New Roman"/>
                <w:color w:val="000000"/>
                <w:sz w:val="24"/>
                <w:szCs w:val="24"/>
                <w:lang w:val="ru-RU"/>
              </w:rPr>
              <w:br/>
            </w:r>
            <w:r w:rsidRPr="001969C9">
              <w:rPr>
                <w:rFonts w:ascii="Times New Roman" w:hAnsi="Times New Roman" w:cs="Times New Roman"/>
                <w:color w:val="000000"/>
                <w:sz w:val="24"/>
                <w:szCs w:val="24"/>
                <w:shd w:val="clear" w:color="auto" w:fill="FFFFFF"/>
                <w:lang w:val="ru-RU"/>
              </w:rPr>
              <w:t xml:space="preserve">Кабель </w:t>
            </w:r>
            <w:r w:rsidRPr="00FB1FB4">
              <w:rPr>
                <w:rFonts w:ascii="Times New Roman" w:hAnsi="Times New Roman" w:cs="Times New Roman"/>
                <w:color w:val="000000"/>
                <w:sz w:val="24"/>
                <w:szCs w:val="24"/>
                <w:shd w:val="clear" w:color="auto" w:fill="FFFFFF"/>
              </w:rPr>
              <w:t>GH</w:t>
            </w:r>
            <w:r w:rsidRPr="001969C9">
              <w:rPr>
                <w:rFonts w:ascii="Times New Roman" w:hAnsi="Times New Roman" w:cs="Times New Roman"/>
                <w:color w:val="000000"/>
                <w:sz w:val="24"/>
                <w:szCs w:val="24"/>
                <w:shd w:val="clear" w:color="auto" w:fill="FFFFFF"/>
                <w:lang w:val="ru-RU"/>
              </w:rPr>
              <w:t xml:space="preserve">1.25 4 </w:t>
            </w:r>
            <w:r w:rsidRPr="00FB1FB4">
              <w:rPr>
                <w:rFonts w:ascii="Times New Roman" w:hAnsi="Times New Roman" w:cs="Times New Roman"/>
                <w:color w:val="000000"/>
                <w:sz w:val="24"/>
                <w:szCs w:val="24"/>
                <w:shd w:val="clear" w:color="auto" w:fill="FFFFFF"/>
              </w:rPr>
              <w:t>pin </w:t>
            </w:r>
            <w:r w:rsidRPr="001969C9">
              <w:rPr>
                <w:rFonts w:ascii="Times New Roman" w:hAnsi="Times New Roman" w:cs="Times New Roman"/>
                <w:color w:val="000000"/>
                <w:sz w:val="24"/>
                <w:szCs w:val="24"/>
                <w:lang w:val="ru-RU"/>
              </w:rPr>
              <w:br/>
            </w:r>
            <w:r w:rsidRPr="001969C9">
              <w:rPr>
                <w:rFonts w:ascii="Times New Roman" w:hAnsi="Times New Roman" w:cs="Times New Roman"/>
                <w:color w:val="000000"/>
                <w:sz w:val="24"/>
                <w:szCs w:val="24"/>
                <w:shd w:val="clear" w:color="auto" w:fill="FFFFFF"/>
                <w:lang w:val="ru-RU"/>
              </w:rPr>
              <w:t xml:space="preserve">Кабель </w:t>
            </w:r>
            <w:r w:rsidRPr="00FB1FB4">
              <w:rPr>
                <w:rFonts w:ascii="Times New Roman" w:hAnsi="Times New Roman" w:cs="Times New Roman"/>
                <w:color w:val="000000"/>
                <w:sz w:val="24"/>
                <w:szCs w:val="24"/>
                <w:shd w:val="clear" w:color="auto" w:fill="FFFFFF"/>
              </w:rPr>
              <w:t>GH</w:t>
            </w:r>
            <w:r w:rsidRPr="001969C9">
              <w:rPr>
                <w:rFonts w:ascii="Times New Roman" w:hAnsi="Times New Roman" w:cs="Times New Roman"/>
                <w:color w:val="000000"/>
                <w:sz w:val="24"/>
                <w:szCs w:val="24"/>
                <w:shd w:val="clear" w:color="auto" w:fill="FFFFFF"/>
                <w:lang w:val="ru-RU"/>
              </w:rPr>
              <w:t xml:space="preserve">1.25 6 </w:t>
            </w:r>
            <w:r w:rsidRPr="00FB1FB4">
              <w:rPr>
                <w:rFonts w:ascii="Times New Roman" w:hAnsi="Times New Roman" w:cs="Times New Roman"/>
                <w:color w:val="000000"/>
                <w:sz w:val="24"/>
                <w:szCs w:val="24"/>
                <w:shd w:val="clear" w:color="auto" w:fill="FFFFFF"/>
              </w:rPr>
              <w:t>pin </w:t>
            </w:r>
            <w:r w:rsidRPr="001969C9">
              <w:rPr>
                <w:rFonts w:ascii="Times New Roman" w:hAnsi="Times New Roman" w:cs="Times New Roman"/>
                <w:color w:val="000000"/>
                <w:sz w:val="24"/>
                <w:szCs w:val="24"/>
                <w:lang w:val="ru-RU"/>
              </w:rPr>
              <w:br/>
            </w:r>
            <w:r w:rsidRPr="00FB1FB4">
              <w:rPr>
                <w:rFonts w:ascii="Times New Roman" w:hAnsi="Times New Roman" w:cs="Times New Roman"/>
                <w:color w:val="000000"/>
                <w:sz w:val="24"/>
                <w:szCs w:val="24"/>
                <w:shd w:val="clear" w:color="auto" w:fill="FFFFFF"/>
              </w:rPr>
              <w:t>RJ</w:t>
            </w:r>
            <w:r w:rsidRPr="001969C9">
              <w:rPr>
                <w:rFonts w:ascii="Times New Roman" w:hAnsi="Times New Roman" w:cs="Times New Roman"/>
                <w:color w:val="000000"/>
                <w:sz w:val="24"/>
                <w:szCs w:val="24"/>
                <w:shd w:val="clear" w:color="auto" w:fill="FFFFFF"/>
                <w:lang w:val="ru-RU"/>
              </w:rPr>
              <w:t>.45 Адаптер</w:t>
            </w:r>
          </w:p>
        </w:tc>
        <w:tc>
          <w:tcPr>
            <w:tcW w:w="1701" w:type="dxa"/>
          </w:tcPr>
          <w:p w:rsidR="003141EF" w:rsidRPr="00FB1FB4" w:rsidRDefault="003141EF" w:rsidP="00FC5F5A">
            <w:pPr>
              <w:tabs>
                <w:tab w:val="left" w:pos="0"/>
              </w:tabs>
              <w:jc w:val="center"/>
              <w:rPr>
                <w:rFonts w:ascii="Times New Roman" w:hAnsi="Times New Roman" w:cs="Times New Roman"/>
                <w:sz w:val="24"/>
                <w:szCs w:val="24"/>
                <w:lang w:val="ru-RU"/>
              </w:rPr>
            </w:pPr>
            <w:r>
              <w:rPr>
                <w:rFonts w:ascii="Times New Roman" w:hAnsi="Times New Roman" w:cs="Times New Roman"/>
                <w:sz w:val="24"/>
                <w:szCs w:val="24"/>
                <w:lang w:val="ru-RU"/>
              </w:rPr>
              <w:t>4 шт</w:t>
            </w:r>
          </w:p>
        </w:tc>
      </w:tr>
    </w:tbl>
    <w:p w:rsidR="003141EF" w:rsidRDefault="003141EF" w:rsidP="003141EF">
      <w:pPr>
        <w:spacing w:after="0" w:line="240" w:lineRule="auto"/>
        <w:ind w:firstLine="567"/>
        <w:rPr>
          <w:rFonts w:ascii="Times New Roman" w:eastAsia="Times New Roman" w:hAnsi="Times New Roman" w:cs="Times New Roman"/>
          <w:sz w:val="24"/>
          <w:szCs w:val="24"/>
        </w:rPr>
      </w:pPr>
      <w:r w:rsidRPr="0056624D">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237658">
        <w:rPr>
          <w:rFonts w:ascii="Times New Roman" w:hAnsi="Times New Roman" w:cs="Times New Roman"/>
          <w:sz w:val="24"/>
          <w:szCs w:val="24"/>
        </w:rPr>
        <w:t>Поставка Товару  здійснюється за адресою Замовника.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Товар повинен постачатися Замовнику у тарі, яка забезпечує зберігання при транспортуванні та відповідає установленим стандартам.</w:t>
      </w:r>
      <w:r>
        <w:rPr>
          <w:rFonts w:ascii="Times New Roman" w:hAnsi="Times New Roman" w:cs="Times New Roman"/>
          <w:sz w:val="24"/>
          <w:szCs w:val="24"/>
        </w:rPr>
        <w:t xml:space="preserve"> </w:t>
      </w:r>
      <w:r w:rsidRPr="00405321">
        <w:rPr>
          <w:rFonts w:ascii="Times New Roman" w:eastAsia="Times New Roman" w:hAnsi="Times New Roman" w:cs="Times New Roman"/>
          <w:i/>
          <w:sz w:val="24"/>
          <w:szCs w:val="24"/>
        </w:rPr>
        <w:t>Надати гарантійний лист.</w:t>
      </w:r>
      <w:r w:rsidRPr="007F30A5">
        <w:rPr>
          <w:rFonts w:ascii="Times New Roman" w:eastAsia="Times New Roman" w:hAnsi="Times New Roman" w:cs="Times New Roman"/>
          <w:sz w:val="24"/>
          <w:szCs w:val="24"/>
        </w:rPr>
        <w:t xml:space="preserve"> </w:t>
      </w:r>
    </w:p>
    <w:p w:rsidR="003141EF" w:rsidRPr="003B333B" w:rsidRDefault="003141EF" w:rsidP="003141EF">
      <w:pPr>
        <w:pStyle w:val="aff0"/>
        <w:spacing w:after="0"/>
        <w:ind w:firstLine="567"/>
        <w:jc w:val="both"/>
      </w:pPr>
      <w:r w:rsidRPr="003B333B">
        <w:rPr>
          <w:b/>
          <w:bCs/>
        </w:rPr>
        <w:t>2.</w:t>
      </w:r>
      <w:r w:rsidRPr="003B333B">
        <w:t xml:space="preserve"> Характеристики обладнання повинні бути не нижче визначених у цьому </w:t>
      </w:r>
      <w:r w:rsidRPr="003B333B">
        <w:rPr>
          <w:b/>
        </w:rPr>
        <w:t>Додатку 2</w:t>
      </w:r>
      <w:r>
        <w:rPr>
          <w:b/>
        </w:rPr>
        <w:t>.</w:t>
      </w:r>
    </w:p>
    <w:p w:rsidR="003141EF" w:rsidRPr="003B333B" w:rsidRDefault="003141EF" w:rsidP="003141EF">
      <w:pPr>
        <w:pStyle w:val="aff0"/>
        <w:spacing w:after="0"/>
        <w:ind w:firstLine="567"/>
        <w:jc w:val="both"/>
      </w:pPr>
      <w:r w:rsidRPr="003B333B">
        <w:rPr>
          <w:b/>
          <w:bCs/>
        </w:rPr>
        <w:t>3.</w:t>
      </w:r>
      <w:r w:rsidRPr="003B333B">
        <w:t xml:space="preserve"> Товар (упаковка) повинен містити маркування відповідно до стандартів виробника, яке надає змогу: ідентифікувати Товар, його походження, дату виробництва. </w:t>
      </w:r>
    </w:p>
    <w:p w:rsidR="003141EF" w:rsidRPr="003B333B" w:rsidRDefault="003141EF" w:rsidP="003141EF">
      <w:pPr>
        <w:pStyle w:val="aff0"/>
        <w:spacing w:after="0"/>
        <w:ind w:firstLine="567"/>
        <w:jc w:val="both"/>
      </w:pPr>
      <w:r w:rsidRPr="003B333B">
        <w:rPr>
          <w:b/>
          <w:bCs/>
        </w:rPr>
        <w:t>4.</w:t>
      </w:r>
      <w:r w:rsidRPr="003B333B">
        <w:t xml:space="preserve"> Товар повинен бути новим та укомплектованим інструкціями про використання та зберігання, викладеними українською мовою.</w:t>
      </w:r>
      <w:r>
        <w:t xml:space="preserve"> </w:t>
      </w:r>
      <w:r w:rsidRPr="00405321">
        <w:rPr>
          <w:i/>
        </w:rPr>
        <w:t>Надати гарантійний лист.</w:t>
      </w:r>
    </w:p>
    <w:p w:rsidR="003141EF" w:rsidRPr="003B333B" w:rsidRDefault="003141EF" w:rsidP="003141EF">
      <w:pPr>
        <w:pStyle w:val="aff0"/>
        <w:spacing w:after="0"/>
        <w:ind w:firstLine="567"/>
        <w:jc w:val="both"/>
      </w:pPr>
      <w:r w:rsidRPr="003B333B">
        <w:rPr>
          <w:b/>
          <w:bCs/>
        </w:rPr>
        <w:t>5.</w:t>
      </w:r>
      <w:r w:rsidRPr="003B333B">
        <w:t xml:space="preserve"> </w:t>
      </w:r>
      <w:r w:rsidRPr="003B333B">
        <w:rPr>
          <w:b/>
        </w:rPr>
        <w:t>Гарантія</w:t>
      </w:r>
      <w:r w:rsidRPr="003B333B">
        <w:t xml:space="preserve"> </w:t>
      </w:r>
      <w:r w:rsidRPr="003B333B">
        <w:rPr>
          <w:b/>
        </w:rPr>
        <w:t>на обладнання</w:t>
      </w:r>
      <w:r w:rsidRPr="003B333B">
        <w:t xml:space="preserve"> має відповідати терміну гарантії підприємства-виробника продукції, відповідно до технічного завдання.</w:t>
      </w:r>
    </w:p>
    <w:p w:rsidR="003141EF" w:rsidRPr="003B333B" w:rsidRDefault="003141EF" w:rsidP="003141EF">
      <w:pPr>
        <w:pStyle w:val="aff0"/>
        <w:spacing w:after="0"/>
        <w:ind w:firstLine="567"/>
        <w:jc w:val="both"/>
        <w:rPr>
          <w:b/>
        </w:rPr>
      </w:pPr>
      <w:r w:rsidRPr="003B333B">
        <w:rPr>
          <w:b/>
          <w:bCs/>
        </w:rPr>
        <w:t>6.</w:t>
      </w:r>
      <w:r w:rsidRPr="003B333B">
        <w:t xml:space="preserve"> Інформацію про відповідність запропонованого до поставки Товару технічним вимогам Замовника, учасник підтверджує під час проведення процедури закупівлі, </w:t>
      </w:r>
      <w:r w:rsidRPr="003B333B">
        <w:rPr>
          <w:b/>
        </w:rPr>
        <w:t xml:space="preserve">шляхом надання наступних документів у складі тендерної пропозиції, а саме: </w:t>
      </w:r>
    </w:p>
    <w:p w:rsidR="003141EF" w:rsidRPr="003B333B" w:rsidRDefault="003141EF" w:rsidP="003141EF">
      <w:pPr>
        <w:pStyle w:val="aff0"/>
        <w:spacing w:after="0"/>
        <w:ind w:firstLine="567"/>
        <w:jc w:val="both"/>
      </w:pPr>
      <w:r w:rsidRPr="003B333B">
        <w:rPr>
          <w:b/>
          <w:bCs/>
        </w:rPr>
        <w:t>6.1.</w:t>
      </w:r>
      <w:r w:rsidRPr="003B333B">
        <w:t xml:space="preserve"> </w:t>
      </w:r>
      <w:r w:rsidRPr="003B333B">
        <w:rPr>
          <w:b/>
        </w:rPr>
        <w:t>Гарантійний лист</w:t>
      </w:r>
      <w:r w:rsidRPr="003B333B">
        <w:t xml:space="preserve"> про постачання нового обладнання належної якості відповідно до умов технічного завдання з інформацією щодо умов та термінів гарантійного обслуговування Товару. </w:t>
      </w:r>
    </w:p>
    <w:p w:rsidR="003141EF" w:rsidRDefault="003141EF" w:rsidP="003141EF">
      <w:pPr>
        <w:spacing w:after="0" w:line="240" w:lineRule="auto"/>
        <w:ind w:firstLine="567"/>
        <w:jc w:val="both"/>
        <w:rPr>
          <w:rFonts w:ascii="Times New Roman" w:hAnsi="Times New Roman" w:cs="Times New Roman"/>
          <w:sz w:val="24"/>
          <w:szCs w:val="24"/>
        </w:rPr>
      </w:pPr>
      <w:r w:rsidRPr="003B333B">
        <w:rPr>
          <w:rFonts w:ascii="Times New Roman" w:hAnsi="Times New Roman" w:cs="Times New Roman"/>
          <w:b/>
          <w:bCs/>
          <w:sz w:val="24"/>
          <w:szCs w:val="24"/>
        </w:rPr>
        <w:lastRenderedPageBreak/>
        <w:t>6.2.</w:t>
      </w:r>
      <w:r w:rsidRPr="003B333B">
        <w:rPr>
          <w:rFonts w:ascii="Times New Roman" w:hAnsi="Times New Roman" w:cs="Times New Roman"/>
          <w:sz w:val="24"/>
          <w:szCs w:val="24"/>
        </w:rPr>
        <w:t xml:space="preserve"> </w:t>
      </w:r>
      <w:r w:rsidRPr="003B333B">
        <w:rPr>
          <w:rFonts w:ascii="Times New Roman" w:hAnsi="Times New Roman" w:cs="Times New Roman"/>
          <w:b/>
          <w:sz w:val="24"/>
          <w:szCs w:val="24"/>
        </w:rPr>
        <w:t>Порівняльна таблиця</w:t>
      </w:r>
      <w:r w:rsidRPr="003B333B">
        <w:rPr>
          <w:rFonts w:ascii="Times New Roman" w:hAnsi="Times New Roman" w:cs="Times New Roman"/>
          <w:sz w:val="24"/>
          <w:szCs w:val="24"/>
        </w:rPr>
        <w:t xml:space="preserve"> відповідності запропонованого товару технічним та якісним вимогам Замовника, які вказані в таблиці </w:t>
      </w:r>
      <w:r w:rsidRPr="003B333B">
        <w:rPr>
          <w:rFonts w:ascii="Times New Roman" w:hAnsi="Times New Roman" w:cs="Times New Roman"/>
          <w:b/>
          <w:sz w:val="24"/>
          <w:szCs w:val="24"/>
        </w:rPr>
        <w:t xml:space="preserve">Додатку 2 </w:t>
      </w:r>
      <w:r w:rsidRPr="003B333B">
        <w:rPr>
          <w:rFonts w:ascii="Times New Roman" w:hAnsi="Times New Roman" w:cs="Times New Roman"/>
          <w:sz w:val="24"/>
          <w:szCs w:val="24"/>
        </w:rPr>
        <w:t>(</w:t>
      </w:r>
      <w:r w:rsidRPr="003B333B">
        <w:rPr>
          <w:rFonts w:ascii="Times New Roman" w:hAnsi="Times New Roman" w:cs="Times New Roman"/>
          <w:i/>
          <w:sz w:val="24"/>
          <w:szCs w:val="24"/>
        </w:rPr>
        <w:t>обов‘язково зазначається виробник, модель (артикул) інтерактивної дошки для можливості перевірки запропонованого обладнання технічним вимогам Замовника. У разі відсутності зазначених вимог, Замовник залишає право відхилити пропозицію</w:t>
      </w:r>
      <w:r w:rsidRPr="003B333B">
        <w:rPr>
          <w:rFonts w:ascii="Times New Roman" w:hAnsi="Times New Roman" w:cs="Times New Roman"/>
          <w:sz w:val="24"/>
          <w:szCs w:val="24"/>
        </w:rPr>
        <w:t>).</w:t>
      </w:r>
    </w:p>
    <w:p w:rsidR="003141EF" w:rsidRPr="00237658" w:rsidRDefault="003141EF" w:rsidP="003141E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6.3. </w:t>
      </w:r>
      <w:r w:rsidRPr="00237658">
        <w:rPr>
          <w:rFonts w:ascii="Times New Roman" w:hAnsi="Times New Roman" w:cs="Times New Roman"/>
          <w:b/>
          <w:sz w:val="24"/>
          <w:szCs w:val="24"/>
        </w:rPr>
        <w:t>На підтвердження інформації про технічні, якісні та кількісні характеристики предмета закупівлі учасники повинні надати:</w:t>
      </w:r>
    </w:p>
    <w:p w:rsidR="003141EF" w:rsidRPr="00237658" w:rsidRDefault="003141EF" w:rsidP="003141EF">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Pr="00237658">
        <w:rPr>
          <w:rFonts w:ascii="Times New Roman" w:hAnsi="Times New Roman" w:cs="Times New Roman"/>
          <w:sz w:val="24"/>
          <w:szCs w:val="24"/>
        </w:rPr>
        <w:t>У разі, якщо Учасник пропонує еквівалент складових товару, Учасник надає у складі тендерної пропозиції  інформаційну довідку з посиланням на відповідні розділи сайтів виробників, Камери, Антени із зазначенням моделі, марки та виробника таких складових товару;</w:t>
      </w:r>
    </w:p>
    <w:p w:rsidR="003141EF" w:rsidRPr="00237658" w:rsidRDefault="003141EF" w:rsidP="003141EF">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Pr="00237658">
        <w:rPr>
          <w:rFonts w:ascii="Times New Roman" w:hAnsi="Times New Roman" w:cs="Times New Roman"/>
          <w:sz w:val="24"/>
          <w:szCs w:val="24"/>
        </w:rPr>
        <w:t>паспорт виробу або посібник користувача, які повинні містити опис технічних характеристик та комплектації товару, що встановлені у  Додатку 2 до тендерної документації. Якщо ці документи складені  іноземною мовою, обов’язково додається їх переклад українською мовою;</w:t>
      </w:r>
    </w:p>
    <w:p w:rsidR="003141EF" w:rsidRPr="00237658" w:rsidRDefault="003141EF" w:rsidP="003141E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6.4. </w:t>
      </w:r>
      <w:r w:rsidRPr="00237658">
        <w:rPr>
          <w:rFonts w:ascii="Times New Roman" w:hAnsi="Times New Roman" w:cs="Times New Roman"/>
          <w:b/>
          <w:sz w:val="24"/>
          <w:szCs w:val="24"/>
        </w:rPr>
        <w:t>Для підтвердження якості товару Учасник подає у складі пропозиції:</w:t>
      </w:r>
    </w:p>
    <w:p w:rsidR="003141EF" w:rsidRPr="003B333B" w:rsidRDefault="003141EF" w:rsidP="003141EF">
      <w:pPr>
        <w:spacing w:after="0" w:line="240" w:lineRule="auto"/>
        <w:ind w:firstLine="709"/>
        <w:jc w:val="both"/>
        <w:rPr>
          <w:rFonts w:ascii="Times New Roman" w:hAnsi="Times New Roman" w:cs="Times New Roman"/>
          <w:sz w:val="24"/>
          <w:szCs w:val="24"/>
        </w:rPr>
      </w:pPr>
      <w:r w:rsidRPr="00237658">
        <w:rPr>
          <w:rFonts w:ascii="Times New Roman" w:hAnsi="Times New Roman" w:cs="Times New Roman"/>
          <w:sz w:val="24"/>
          <w:szCs w:val="24"/>
        </w:rPr>
        <w:t xml:space="preserve"> Акт про проведення спільних відомчих випробувань безпілотних літальних апаратів FPV  (окремо або у складі комплексу) з позитивним висновком.</w:t>
      </w:r>
    </w:p>
    <w:p w:rsidR="003141EF" w:rsidRPr="003B333B" w:rsidRDefault="003141EF" w:rsidP="003141EF">
      <w:pPr>
        <w:spacing w:after="0" w:line="240" w:lineRule="auto"/>
        <w:ind w:firstLine="709"/>
        <w:jc w:val="both"/>
        <w:rPr>
          <w:rStyle w:val="afff2"/>
          <w:rFonts w:ascii="Times New Roman" w:hAnsi="Times New Roman" w:cs="Times New Roman"/>
          <w:b/>
          <w:bCs/>
          <w:i/>
          <w:iCs/>
          <w:sz w:val="24"/>
          <w:szCs w:val="24"/>
        </w:rPr>
      </w:pPr>
      <w:r w:rsidRPr="003B333B">
        <w:rPr>
          <w:rFonts w:ascii="Times New Roman" w:hAnsi="Times New Roman" w:cs="Times New Roman"/>
          <w:sz w:val="24"/>
          <w:szCs w:val="24"/>
        </w:rPr>
        <w:t xml:space="preserve">У разі якщо товар не відповідає технічним вимогам Замовника, відсутні вищезазначені документи, що підтверджують якість та відповідність товару або учасник немає можливості виконати умови поставки, що визначені замовником, - </w:t>
      </w:r>
      <w:r w:rsidRPr="003B333B">
        <w:rPr>
          <w:rFonts w:ascii="Times New Roman" w:hAnsi="Times New Roman" w:cs="Times New Roman"/>
          <w:b/>
          <w:bCs/>
          <w:sz w:val="24"/>
          <w:szCs w:val="24"/>
        </w:rPr>
        <w:t>пропозиція такого учасника відхиляється.</w:t>
      </w:r>
    </w:p>
    <w:p w:rsidR="003141EF" w:rsidRPr="003B333B" w:rsidRDefault="003141EF" w:rsidP="003141EF">
      <w:pPr>
        <w:spacing w:after="0" w:line="240" w:lineRule="auto"/>
        <w:jc w:val="both"/>
        <w:rPr>
          <w:rStyle w:val="afff2"/>
          <w:rFonts w:ascii="Times New Roman" w:hAnsi="Times New Roman" w:cs="Times New Roman"/>
          <w:b/>
          <w:bCs/>
          <w:i/>
          <w:iCs/>
          <w:sz w:val="24"/>
          <w:szCs w:val="24"/>
        </w:rPr>
      </w:pPr>
      <w:r w:rsidRPr="003B333B">
        <w:rPr>
          <w:rStyle w:val="afff2"/>
          <w:rFonts w:ascii="Times New Roman" w:hAnsi="Times New Roman" w:cs="Times New Roman"/>
          <w:sz w:val="24"/>
          <w:szCs w:val="24"/>
        </w:rPr>
        <w:t>Примітка:</w:t>
      </w:r>
    </w:p>
    <w:p w:rsidR="003141EF" w:rsidRPr="003B333B" w:rsidRDefault="003141EF" w:rsidP="003141EF">
      <w:pPr>
        <w:spacing w:after="0" w:line="240" w:lineRule="auto"/>
        <w:ind w:firstLine="708"/>
        <w:jc w:val="both"/>
        <w:rPr>
          <w:rFonts w:ascii="Times New Roman" w:hAnsi="Times New Roman" w:cs="Times New Roman"/>
          <w:b/>
          <w:i/>
          <w:color w:val="000000"/>
          <w:sz w:val="24"/>
          <w:szCs w:val="24"/>
        </w:rPr>
      </w:pPr>
      <w:r w:rsidRPr="003B333B">
        <w:rPr>
          <w:rFonts w:ascii="Times New Roman" w:hAnsi="Times New Roman" w:cs="Times New Roman"/>
          <w:b/>
          <w:i/>
          <w:color w:val="000000"/>
          <w:sz w:val="24"/>
          <w:szCs w:val="24"/>
        </w:rPr>
        <w:t>Вважати зазначені у технічному завданні посилання на конкретну марку чи виробника, або конкретний процес, що характеризує продукт чи послугу певного суб’єкта господарювання, чи на торгову марку, патент, тип, або конкретне місце походження, чи спосіб виробництва такими, що містять вираз «або еквівалент».</w:t>
      </w:r>
    </w:p>
    <w:p w:rsidR="003141EF" w:rsidRDefault="003141EF" w:rsidP="006232DC">
      <w:pPr>
        <w:spacing w:after="0" w:line="240" w:lineRule="auto"/>
        <w:ind w:firstLine="709"/>
        <w:jc w:val="both"/>
        <w:rPr>
          <w:rFonts w:ascii="Times New Roman" w:hAnsi="Times New Roman" w:cs="Times New Roman"/>
          <w:sz w:val="24"/>
          <w:szCs w:val="24"/>
        </w:rPr>
      </w:pPr>
    </w:p>
    <w:p w:rsidR="003141EF" w:rsidRDefault="006232DC" w:rsidP="00030C11">
      <w:pPr>
        <w:spacing w:after="0" w:line="240" w:lineRule="auto"/>
        <w:ind w:firstLine="709"/>
        <w:jc w:val="both"/>
        <w:rPr>
          <w:rStyle w:val="afff2"/>
          <w:rFonts w:ascii="Times New Roman" w:hAnsi="Times New Roman" w:cs="Times New Roman"/>
          <w:b/>
          <w:bCs/>
          <w:i/>
          <w:iCs/>
          <w:sz w:val="24"/>
          <w:szCs w:val="24"/>
        </w:rPr>
      </w:pPr>
      <w:r w:rsidRPr="00245160">
        <w:rPr>
          <w:rFonts w:ascii="Times New Roman" w:hAnsi="Times New Roman" w:cs="Times New Roman"/>
          <w:sz w:val="24"/>
          <w:szCs w:val="24"/>
        </w:rPr>
        <w:t xml:space="preserve">У разі якщо товар не відповідає технічним вимогам Замовника, відсутні вищезазначені документи, що підтверджують якість та відповідність товару або учасник немає можливості виконати умови поставки, що визначені замовником, - </w:t>
      </w:r>
      <w:r w:rsidRPr="00245160">
        <w:rPr>
          <w:rFonts w:ascii="Times New Roman" w:hAnsi="Times New Roman" w:cs="Times New Roman"/>
          <w:b/>
          <w:bCs/>
          <w:sz w:val="24"/>
          <w:szCs w:val="24"/>
        </w:rPr>
        <w:t>пропозиція такого учасника відхиляється.</w:t>
      </w:r>
    </w:p>
    <w:p w:rsidR="00030C11" w:rsidRPr="00245160" w:rsidRDefault="00030C11" w:rsidP="00030C11">
      <w:pPr>
        <w:spacing w:after="0" w:line="240" w:lineRule="auto"/>
        <w:ind w:firstLine="709"/>
        <w:jc w:val="both"/>
        <w:rPr>
          <w:rStyle w:val="afff2"/>
          <w:rFonts w:ascii="Times New Roman" w:hAnsi="Times New Roman" w:cs="Times New Roman"/>
          <w:b/>
          <w:bCs/>
          <w:i/>
          <w:iCs/>
          <w:sz w:val="24"/>
          <w:szCs w:val="24"/>
        </w:rPr>
      </w:pPr>
      <w:bookmarkStart w:id="0" w:name="_GoBack"/>
      <w:bookmarkEnd w:id="0"/>
    </w:p>
    <w:p w:rsidR="00C87526" w:rsidRPr="005B5384" w:rsidRDefault="003141EF" w:rsidP="005B5384">
      <w:pPr>
        <w:spacing w:line="240" w:lineRule="atLeast"/>
        <w:rPr>
          <w:rFonts w:ascii="Times New Roman" w:hAnsi="Times New Roman" w:cs="Times New Roman"/>
          <w:sz w:val="24"/>
          <w:szCs w:val="24"/>
        </w:rPr>
      </w:pPr>
      <w:r>
        <w:t>5</w:t>
      </w:r>
      <w:r w:rsidRPr="005B5384">
        <w:rPr>
          <w:rFonts w:ascii="Times New Roman" w:hAnsi="Times New Roman" w:cs="Times New Roman"/>
          <w:sz w:val="24"/>
          <w:szCs w:val="24"/>
        </w:rPr>
        <w:t xml:space="preserve">. </w:t>
      </w:r>
      <w:r w:rsidR="00FF0C5C" w:rsidRPr="005B5384">
        <w:rPr>
          <w:rFonts w:ascii="Times New Roman" w:hAnsi="Times New Roman" w:cs="Times New Roman"/>
          <w:sz w:val="24"/>
          <w:szCs w:val="24"/>
        </w:rPr>
        <w:t>Обґрунтування розміру бюджетного призначення: Розмір бюджетного призначення щодо предмета закупівлі визначено відповідно до рішення Хмельни</w:t>
      </w:r>
      <w:r w:rsidR="002C3732" w:rsidRPr="005B5384">
        <w:rPr>
          <w:rFonts w:ascii="Times New Roman" w:hAnsi="Times New Roman" w:cs="Times New Roman"/>
          <w:sz w:val="24"/>
          <w:szCs w:val="24"/>
        </w:rPr>
        <w:t xml:space="preserve">цької міської ради від </w:t>
      </w:r>
      <w:r w:rsidR="001C64AF" w:rsidRPr="005B5384">
        <w:rPr>
          <w:rFonts w:ascii="Times New Roman" w:hAnsi="Times New Roman" w:cs="Times New Roman"/>
          <w:sz w:val="24"/>
          <w:szCs w:val="24"/>
        </w:rPr>
        <w:t>27.06.2025</w:t>
      </w:r>
      <w:r w:rsidR="005B5384">
        <w:rPr>
          <w:rFonts w:ascii="Times New Roman" w:hAnsi="Times New Roman" w:cs="Times New Roman"/>
          <w:sz w:val="24"/>
          <w:szCs w:val="24"/>
        </w:rPr>
        <w:t xml:space="preserve"> </w:t>
      </w:r>
      <w:r w:rsidR="001C64AF" w:rsidRPr="005B5384">
        <w:rPr>
          <w:rFonts w:ascii="Times New Roman" w:hAnsi="Times New Roman" w:cs="Times New Roman"/>
          <w:sz w:val="24"/>
          <w:szCs w:val="24"/>
        </w:rPr>
        <w:t>№ 4</w:t>
      </w:r>
      <w:r w:rsidR="002C3732" w:rsidRPr="005B5384">
        <w:rPr>
          <w:rFonts w:ascii="Times New Roman" w:hAnsi="Times New Roman" w:cs="Times New Roman"/>
          <w:sz w:val="24"/>
          <w:szCs w:val="24"/>
        </w:rPr>
        <w:t xml:space="preserve"> «Про внесення змін до бюджету Хмельницької міської територіальної громади на 2025 рік</w:t>
      </w:r>
      <w:r w:rsidR="00FF0C5C" w:rsidRPr="005B5384">
        <w:rPr>
          <w:rFonts w:ascii="Times New Roman" w:hAnsi="Times New Roman" w:cs="Times New Roman"/>
          <w:sz w:val="24"/>
          <w:szCs w:val="24"/>
        </w:rPr>
        <w:t>».</w:t>
      </w:r>
    </w:p>
    <w:p w:rsidR="00C87526" w:rsidRDefault="00FF0C5C" w:rsidP="00217A2A">
      <w:pPr>
        <w:jc w:val="both"/>
        <w:rPr>
          <w:rFonts w:ascii="Times New Roman" w:hAnsi="Times New Roman" w:cs="Times New Roman"/>
          <w:sz w:val="24"/>
          <w:szCs w:val="24"/>
        </w:rPr>
      </w:pPr>
      <w:r w:rsidRPr="00601B50">
        <w:rPr>
          <w:rFonts w:ascii="Times New Roman" w:hAnsi="Times New Roman" w:cs="Times New Roman"/>
          <w:sz w:val="24"/>
          <w:szCs w:val="24"/>
        </w:rPr>
        <w:t xml:space="preserve">6. Очікувана вартість предмета закупівлі: </w:t>
      </w:r>
      <w:r w:rsidR="003141EF">
        <w:rPr>
          <w:rFonts w:ascii="Times New Roman" w:hAnsi="Times New Roman" w:cs="Times New Roman"/>
          <w:sz w:val="24"/>
          <w:szCs w:val="24"/>
        </w:rPr>
        <w:t xml:space="preserve">1 848 000,00 </w:t>
      </w:r>
      <w:r w:rsidRPr="00601B50">
        <w:rPr>
          <w:rFonts w:ascii="Times New Roman" w:hAnsi="Times New Roman" w:cs="Times New Roman"/>
          <w:sz w:val="24"/>
          <w:szCs w:val="24"/>
        </w:rPr>
        <w:t>грн (</w:t>
      </w:r>
      <w:r w:rsidR="003141EF" w:rsidRPr="003141EF">
        <w:rPr>
          <w:rFonts w:ascii="Times New Roman" w:hAnsi="Times New Roman" w:cs="Times New Roman"/>
          <w:sz w:val="24"/>
          <w:szCs w:val="24"/>
        </w:rPr>
        <w:t>Один мільйон вісімсот сорок вісім тисяч гривень 00 копійок</w:t>
      </w:r>
      <w:r w:rsidRPr="00601B50">
        <w:rPr>
          <w:rFonts w:ascii="Times New Roman" w:hAnsi="Times New Roman" w:cs="Times New Roman"/>
          <w:sz w:val="24"/>
          <w:szCs w:val="24"/>
        </w:rPr>
        <w:t xml:space="preserve">) </w:t>
      </w:r>
      <w:r w:rsidR="003038A2">
        <w:rPr>
          <w:rFonts w:ascii="Times New Roman" w:hAnsi="Times New Roman" w:cs="Times New Roman"/>
          <w:sz w:val="24"/>
          <w:szCs w:val="24"/>
        </w:rPr>
        <w:t>з</w:t>
      </w:r>
      <w:r w:rsidRPr="00601B50">
        <w:rPr>
          <w:rFonts w:ascii="Times New Roman" w:hAnsi="Times New Roman" w:cs="Times New Roman"/>
          <w:sz w:val="24"/>
          <w:szCs w:val="24"/>
        </w:rPr>
        <w:t xml:space="preserve"> ПДВ.</w:t>
      </w:r>
    </w:p>
    <w:p w:rsidR="00C87526" w:rsidRDefault="00FF0C5C" w:rsidP="00217A2A">
      <w:pPr>
        <w:jc w:val="both"/>
        <w:rPr>
          <w:rFonts w:ascii="Times New Roman" w:hAnsi="Times New Roman" w:cs="Times New Roman"/>
          <w:sz w:val="24"/>
          <w:szCs w:val="24"/>
        </w:rPr>
      </w:pPr>
      <w:r>
        <w:rPr>
          <w:rFonts w:ascii="Times New Roman" w:hAnsi="Times New Roman" w:cs="Times New Roman"/>
          <w:sz w:val="24"/>
          <w:szCs w:val="24"/>
        </w:rPr>
        <w:t xml:space="preserve">7. Процедура </w:t>
      </w:r>
      <w:r w:rsidR="00217A2A">
        <w:rPr>
          <w:rFonts w:ascii="Times New Roman" w:hAnsi="Times New Roman" w:cs="Times New Roman"/>
          <w:sz w:val="24"/>
          <w:szCs w:val="24"/>
        </w:rPr>
        <w:t>закупівлі: відкриті торги.</w:t>
      </w:r>
    </w:p>
    <w:sectPr w:rsidR="00C87526" w:rsidSect="00601B50">
      <w:pgSz w:w="11906" w:h="16838" w:orient="landscape"/>
      <w:pgMar w:top="850" w:right="566" w:bottom="85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3F6" w:rsidRDefault="004273F6">
      <w:pPr>
        <w:spacing w:after="0" w:line="240" w:lineRule="auto"/>
      </w:pPr>
      <w:r>
        <w:separator/>
      </w:r>
    </w:p>
  </w:endnote>
  <w:endnote w:type="continuationSeparator" w:id="0">
    <w:p w:rsidR="004273F6" w:rsidRDefault="00427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Lohit Devanagari">
    <w:charset w:val="00"/>
    <w:family w:val="auto"/>
    <w:pitch w:val="default"/>
  </w:font>
  <w:font w:name="Corbel">
    <w:panose1 w:val="020B0503020204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UkrainianBaltica">
    <w:altName w:val="Courier New"/>
    <w:charset w:val="00"/>
    <w:family w:val="auto"/>
    <w:pitch w:val="variable"/>
    <w:sig w:usb0="00000207" w:usb1="00000000" w:usb2="00000000" w:usb3="00000000" w:csb0="0000001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3F6" w:rsidRDefault="004273F6">
      <w:pPr>
        <w:spacing w:after="0" w:line="240" w:lineRule="auto"/>
      </w:pPr>
      <w:r>
        <w:separator/>
      </w:r>
    </w:p>
  </w:footnote>
  <w:footnote w:type="continuationSeparator" w:id="0">
    <w:p w:rsidR="004273F6" w:rsidRDefault="00427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7"/>
    <w:lvl w:ilvl="0">
      <w:start w:val="6"/>
      <w:numFmt w:val="bullet"/>
      <w:lvlText w:val="-"/>
      <w:lvlJc w:val="left"/>
      <w:pPr>
        <w:tabs>
          <w:tab w:val="num" w:pos="720"/>
        </w:tabs>
        <w:ind w:left="720" w:hanging="360"/>
      </w:pPr>
      <w:rPr>
        <w:rFonts w:ascii="Arial Narrow" w:hAnsi="Arial Narrow" w:cs="Times New Roman CYR" w:hint="default"/>
        <w:lang w:val="uk-UA"/>
      </w:rPr>
    </w:lvl>
  </w:abstractNum>
  <w:abstractNum w:abstractNumId="2" w15:restartNumberingAfterBreak="0">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cs="Times New Roman" w:hint="default"/>
        <w:u w:val="none"/>
        <w:lang w:val="uk-UA"/>
      </w:rPr>
    </w:lvl>
  </w:abstractNum>
  <w:abstractNum w:abstractNumId="3" w15:restartNumberingAfterBreak="0">
    <w:nsid w:val="06E653F7"/>
    <w:multiLevelType w:val="hybridMultilevel"/>
    <w:tmpl w:val="62629E90"/>
    <w:lvl w:ilvl="0" w:tplc="9A52B8C4">
      <w:start w:val="1"/>
      <w:numFmt w:val="decimal"/>
      <w:lvlText w:val="%1."/>
      <w:lvlJc w:val="left"/>
      <w:pPr>
        <w:ind w:left="720" w:hanging="360"/>
      </w:pPr>
      <w:rPr>
        <w:rFonts w:hint="default"/>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C65EBE"/>
    <w:multiLevelType w:val="multilevel"/>
    <w:tmpl w:val="F018801C"/>
    <w:lvl w:ilvl="0">
      <w:start w:val="1"/>
      <w:numFmt w:val="decimal"/>
      <w:lvlText w:val="%1."/>
      <w:lvlJc w:val="left"/>
      <w:pPr>
        <w:ind w:left="884" w:hanging="60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577E5B"/>
    <w:multiLevelType w:val="multilevel"/>
    <w:tmpl w:val="6F12A5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E41250"/>
    <w:multiLevelType w:val="hybridMultilevel"/>
    <w:tmpl w:val="40123DA8"/>
    <w:lvl w:ilvl="0" w:tplc="2092D342">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0BD764E7"/>
    <w:multiLevelType w:val="hybridMultilevel"/>
    <w:tmpl w:val="D57A55C8"/>
    <w:lvl w:ilvl="0" w:tplc="12163918">
      <w:start w:val="1"/>
      <w:numFmt w:val="decimal"/>
      <w:lvlText w:val="%1."/>
      <w:lvlJc w:val="left"/>
      <w:pPr>
        <w:ind w:left="780" w:hanging="360"/>
      </w:pPr>
      <w:rPr>
        <w:rFonts w:hint="default"/>
        <w:b/>
        <w:color w:val="000000"/>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8" w15:restartNumberingAfterBreak="0">
    <w:nsid w:val="0E546D9D"/>
    <w:multiLevelType w:val="hybridMultilevel"/>
    <w:tmpl w:val="B82AC452"/>
    <w:lvl w:ilvl="0" w:tplc="D5B4DE24">
      <w:start w:val="2"/>
      <w:numFmt w:val="decimal"/>
      <w:lvlText w:val="%1."/>
      <w:lvlJc w:val="left"/>
      <w:pPr>
        <w:ind w:left="3763" w:hanging="360"/>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9" w15:restartNumberingAfterBreak="0">
    <w:nsid w:val="17641D8A"/>
    <w:multiLevelType w:val="multilevel"/>
    <w:tmpl w:val="86E46A2C"/>
    <w:lvl w:ilvl="0">
      <w:start w:val="1"/>
      <w:numFmt w:val="decimal"/>
      <w:lvlText w:val="%1."/>
      <w:lvlJc w:val="left"/>
      <w:pPr>
        <w:ind w:left="1069"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B0E1F53"/>
    <w:multiLevelType w:val="hybridMultilevel"/>
    <w:tmpl w:val="6EB8F24E"/>
    <w:lvl w:ilvl="0" w:tplc="5510D8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95F65"/>
    <w:multiLevelType w:val="hybridMultilevel"/>
    <w:tmpl w:val="067409B0"/>
    <w:lvl w:ilvl="0" w:tplc="A79824CC">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6346168"/>
    <w:multiLevelType w:val="multilevel"/>
    <w:tmpl w:val="26E0AD5E"/>
    <w:lvl w:ilvl="0">
      <w:start w:val="4"/>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26AC4455"/>
    <w:multiLevelType w:val="hybridMultilevel"/>
    <w:tmpl w:val="BD8677EE"/>
    <w:lvl w:ilvl="0" w:tplc="6F1CE508">
      <w:numFmt w:val="bullet"/>
      <w:lvlText w:val="-"/>
      <w:lvlJc w:val="left"/>
      <w:pPr>
        <w:ind w:left="1065" w:hanging="705"/>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7884E36"/>
    <w:multiLevelType w:val="hybridMultilevel"/>
    <w:tmpl w:val="6F36F4F4"/>
    <w:lvl w:ilvl="0" w:tplc="66E49944">
      <w:start w:val="8"/>
      <w:numFmt w:val="bullet"/>
      <w:lvlText w:val="-"/>
      <w:lvlJc w:val="left"/>
      <w:pPr>
        <w:ind w:left="927" w:hanging="360"/>
      </w:pPr>
      <w:rPr>
        <w:rFonts w:ascii="Times New Roman" w:eastAsia="Times New Roman" w:hAnsi="Times New Roman" w:cs="Times New Roman" w:hint="default"/>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7F81C9D"/>
    <w:multiLevelType w:val="multilevel"/>
    <w:tmpl w:val="DFB25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5E6B3D"/>
    <w:multiLevelType w:val="multilevel"/>
    <w:tmpl w:val="B49EBC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BA0117"/>
    <w:multiLevelType w:val="hybridMultilevel"/>
    <w:tmpl w:val="F894F890"/>
    <w:lvl w:ilvl="0" w:tplc="1EEEDD0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8043787"/>
    <w:multiLevelType w:val="multilevel"/>
    <w:tmpl w:val="FAD8ED46"/>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694AC8"/>
    <w:multiLevelType w:val="hybridMultilevel"/>
    <w:tmpl w:val="88F47982"/>
    <w:lvl w:ilvl="0" w:tplc="D7186378">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21613B5"/>
    <w:multiLevelType w:val="multilevel"/>
    <w:tmpl w:val="B8FC0EBA"/>
    <w:lvl w:ilvl="0">
      <w:start w:val="1"/>
      <w:numFmt w:val="decimal"/>
      <w:lvlText w:val="%1."/>
      <w:lvlJc w:val="left"/>
      <w:pPr>
        <w:ind w:left="1069" w:hanging="36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1" w15:restartNumberingAfterBreak="0">
    <w:nsid w:val="4A2238A3"/>
    <w:multiLevelType w:val="hybridMultilevel"/>
    <w:tmpl w:val="E4C26EA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4E5A1C5F"/>
    <w:multiLevelType w:val="hybridMultilevel"/>
    <w:tmpl w:val="2FE02496"/>
    <w:lvl w:ilvl="0" w:tplc="2092D342">
      <w:start w:val="2"/>
      <w:numFmt w:val="bullet"/>
      <w:lvlText w:val="-"/>
      <w:lvlJc w:val="left"/>
      <w:pPr>
        <w:ind w:left="1429" w:hanging="360"/>
      </w:pPr>
      <w:rPr>
        <w:rFonts w:ascii="Times New Roman" w:eastAsia="Calibri"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519D4D74"/>
    <w:multiLevelType w:val="multilevel"/>
    <w:tmpl w:val="33A0D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9778C0"/>
    <w:multiLevelType w:val="multilevel"/>
    <w:tmpl w:val="FF86658A"/>
    <w:lvl w:ilvl="0">
      <w:start w:val="4"/>
      <w:numFmt w:val="decimal"/>
      <w:lvlText w:val="%1."/>
      <w:lvlJc w:val="left"/>
      <w:pPr>
        <w:ind w:left="4046" w:hanging="360"/>
      </w:pPr>
      <w:rPr>
        <w:rFonts w:hint="default"/>
        <w:b/>
        <w:i w:val="0"/>
      </w:rPr>
    </w:lvl>
    <w:lvl w:ilvl="1">
      <w:start w:val="1"/>
      <w:numFmt w:val="decimal"/>
      <w:isLgl/>
      <w:lvlText w:val="%1.%2"/>
      <w:lvlJc w:val="left"/>
      <w:pPr>
        <w:ind w:left="1302" w:hanging="375"/>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3425" w:hanging="1080"/>
      </w:pPr>
      <w:rPr>
        <w:rFonts w:hint="default"/>
      </w:rPr>
    </w:lvl>
    <w:lvl w:ilvl="4">
      <w:start w:val="1"/>
      <w:numFmt w:val="decimal"/>
      <w:isLgl/>
      <w:lvlText w:val="%1.%2.%3.%4.%5"/>
      <w:lvlJc w:val="left"/>
      <w:pPr>
        <w:ind w:left="4134" w:hanging="1080"/>
      </w:pPr>
      <w:rPr>
        <w:rFonts w:hint="default"/>
      </w:rPr>
    </w:lvl>
    <w:lvl w:ilvl="5">
      <w:start w:val="1"/>
      <w:numFmt w:val="decimal"/>
      <w:isLgl/>
      <w:lvlText w:val="%1.%2.%3.%4.%5.%6"/>
      <w:lvlJc w:val="left"/>
      <w:pPr>
        <w:ind w:left="5203" w:hanging="1440"/>
      </w:pPr>
      <w:rPr>
        <w:rFonts w:hint="default"/>
      </w:rPr>
    </w:lvl>
    <w:lvl w:ilvl="6">
      <w:start w:val="1"/>
      <w:numFmt w:val="decimal"/>
      <w:isLgl/>
      <w:lvlText w:val="%1.%2.%3.%4.%5.%6.%7"/>
      <w:lvlJc w:val="left"/>
      <w:pPr>
        <w:ind w:left="5912" w:hanging="1440"/>
      </w:pPr>
      <w:rPr>
        <w:rFonts w:hint="default"/>
      </w:rPr>
    </w:lvl>
    <w:lvl w:ilvl="7">
      <w:start w:val="1"/>
      <w:numFmt w:val="decimal"/>
      <w:isLgl/>
      <w:lvlText w:val="%1.%2.%3.%4.%5.%6.%7.%8"/>
      <w:lvlJc w:val="left"/>
      <w:pPr>
        <w:ind w:left="6981" w:hanging="1800"/>
      </w:pPr>
      <w:rPr>
        <w:rFonts w:hint="default"/>
      </w:rPr>
    </w:lvl>
    <w:lvl w:ilvl="8">
      <w:start w:val="1"/>
      <w:numFmt w:val="decimal"/>
      <w:isLgl/>
      <w:lvlText w:val="%1.%2.%3.%4.%5.%6.%7.%8.%9"/>
      <w:lvlJc w:val="left"/>
      <w:pPr>
        <w:ind w:left="8050" w:hanging="2160"/>
      </w:pPr>
      <w:rPr>
        <w:rFonts w:hint="default"/>
      </w:rPr>
    </w:lvl>
  </w:abstractNum>
  <w:abstractNum w:abstractNumId="25" w15:restartNumberingAfterBreak="0">
    <w:nsid w:val="5BF87FE0"/>
    <w:multiLevelType w:val="hybridMultilevel"/>
    <w:tmpl w:val="001A5794"/>
    <w:lvl w:ilvl="0" w:tplc="7CF40328">
      <w:start w:val="3"/>
      <w:numFmt w:val="bullet"/>
      <w:lvlText w:val="-"/>
      <w:lvlJc w:val="left"/>
      <w:pPr>
        <w:ind w:left="720" w:hanging="360"/>
      </w:pPr>
      <w:rPr>
        <w:rFonts w:ascii="Times New Roman" w:eastAsiaTheme="minorHAnsi" w:hAnsi="Times New Roman" w:cs="Times New Roman"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60308EB2">
      <w:numFmt w:val="bullet"/>
      <w:lvlText w:val=""/>
      <w:lvlJc w:val="left"/>
      <w:pPr>
        <w:ind w:left="3240" w:hanging="720"/>
      </w:pPr>
      <w:rPr>
        <w:rFonts w:ascii="Symbol" w:eastAsiaTheme="minorHAnsi" w:hAnsi="Symbol" w:cs="Times New Roman"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2494549"/>
    <w:multiLevelType w:val="hybridMultilevel"/>
    <w:tmpl w:val="304EA194"/>
    <w:lvl w:ilvl="0" w:tplc="59FC7FC4">
      <w:start w:val="1"/>
      <w:numFmt w:val="decimal"/>
      <w:pStyle w:val="123"/>
      <w:lvlText w:val="%1.1"/>
      <w:lvlJc w:val="left"/>
      <w:pPr>
        <w:ind w:left="1571" w:hanging="360"/>
      </w:pPr>
      <w:rPr>
        <w:rFonts w:ascii="Times New Roman" w:hAnsi="Times New Roman" w:hint="default"/>
        <w:b/>
        <w:i w:val="0"/>
        <w:sz w:val="28"/>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7" w15:restartNumberingAfterBreak="0">
    <w:nsid w:val="68B0026D"/>
    <w:multiLevelType w:val="multilevel"/>
    <w:tmpl w:val="8B769940"/>
    <w:lvl w:ilvl="0">
      <w:start w:val="1"/>
      <w:numFmt w:val="decimal"/>
      <w:lvlText w:val="%1."/>
      <w:lvlJc w:val="left"/>
      <w:pPr>
        <w:ind w:left="3763"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8192" w:hanging="2160"/>
      </w:pPr>
      <w:rPr>
        <w:rFonts w:hint="default"/>
      </w:rPr>
    </w:lvl>
  </w:abstractNum>
  <w:abstractNum w:abstractNumId="28" w15:restartNumberingAfterBreak="0">
    <w:nsid w:val="703A3140"/>
    <w:multiLevelType w:val="multilevel"/>
    <w:tmpl w:val="34587B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BF61EE"/>
    <w:multiLevelType w:val="multilevel"/>
    <w:tmpl w:val="5F20E4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930"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8FD55B6"/>
    <w:multiLevelType w:val="hybridMultilevel"/>
    <w:tmpl w:val="F30E11E4"/>
    <w:lvl w:ilvl="0" w:tplc="6F1CE50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F314DBF"/>
    <w:multiLevelType w:val="hybridMultilevel"/>
    <w:tmpl w:val="D140203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5"/>
  </w:num>
  <w:num w:numId="2">
    <w:abstractNumId w:val="2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30"/>
  </w:num>
  <w:num w:numId="10">
    <w:abstractNumId w:val="21"/>
  </w:num>
  <w:num w:numId="11">
    <w:abstractNumId w:val="3"/>
  </w:num>
  <w:num w:numId="12">
    <w:abstractNumId w:val="18"/>
  </w:num>
  <w:num w:numId="13">
    <w:abstractNumId w:val="26"/>
  </w:num>
  <w:num w:numId="14">
    <w:abstractNumId w:val="13"/>
  </w:num>
  <w:num w:numId="15">
    <w:abstractNumId w:val="25"/>
  </w:num>
  <w:num w:numId="16">
    <w:abstractNumId w:val="16"/>
  </w:num>
  <w:num w:numId="17">
    <w:abstractNumId w:val="31"/>
  </w:num>
  <w:num w:numId="18">
    <w:abstractNumId w:val="29"/>
  </w:num>
  <w:num w:numId="19">
    <w:abstractNumId w:val="27"/>
  </w:num>
  <w:num w:numId="20">
    <w:abstractNumId w:val="12"/>
  </w:num>
  <w:num w:numId="21">
    <w:abstractNumId w:val="8"/>
  </w:num>
  <w:num w:numId="22">
    <w:abstractNumId w:val="6"/>
  </w:num>
  <w:num w:numId="23">
    <w:abstractNumId w:val="17"/>
  </w:num>
  <w:num w:numId="24">
    <w:abstractNumId w:val="20"/>
  </w:num>
  <w:num w:numId="25">
    <w:abstractNumId w:val="32"/>
  </w:num>
  <w:num w:numId="26">
    <w:abstractNumId w:val="22"/>
  </w:num>
  <w:num w:numId="27">
    <w:abstractNumId w:val="9"/>
  </w:num>
  <w:num w:numId="28">
    <w:abstractNumId w:val="7"/>
  </w:num>
  <w:num w:numId="29">
    <w:abstractNumId w:val="10"/>
  </w:num>
  <w:num w:numId="30">
    <w:abstractNumId w:val="24"/>
  </w:num>
  <w:num w:numId="31">
    <w:abstractNumId w:val="14"/>
  </w:num>
  <w:num w:numId="32">
    <w:abstractNumId w:val="19"/>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26"/>
    <w:rsid w:val="00030C11"/>
    <w:rsid w:val="00033E3D"/>
    <w:rsid w:val="00065451"/>
    <w:rsid w:val="000A1F3E"/>
    <w:rsid w:val="00172F34"/>
    <w:rsid w:val="00176A18"/>
    <w:rsid w:val="001B033A"/>
    <w:rsid w:val="001C64AF"/>
    <w:rsid w:val="001C6603"/>
    <w:rsid w:val="00217A2A"/>
    <w:rsid w:val="002C3732"/>
    <w:rsid w:val="003038A2"/>
    <w:rsid w:val="003141EF"/>
    <w:rsid w:val="003F7A48"/>
    <w:rsid w:val="004273F6"/>
    <w:rsid w:val="004604E7"/>
    <w:rsid w:val="00485221"/>
    <w:rsid w:val="0049587C"/>
    <w:rsid w:val="004D372F"/>
    <w:rsid w:val="005307D1"/>
    <w:rsid w:val="00556C52"/>
    <w:rsid w:val="005B5384"/>
    <w:rsid w:val="00601B50"/>
    <w:rsid w:val="006056A3"/>
    <w:rsid w:val="006232DC"/>
    <w:rsid w:val="00643A7B"/>
    <w:rsid w:val="006A3B94"/>
    <w:rsid w:val="0074264A"/>
    <w:rsid w:val="00762FDF"/>
    <w:rsid w:val="007C4B44"/>
    <w:rsid w:val="007E7C11"/>
    <w:rsid w:val="008024B3"/>
    <w:rsid w:val="008278C1"/>
    <w:rsid w:val="009C0ACB"/>
    <w:rsid w:val="00B703ED"/>
    <w:rsid w:val="00B77DC4"/>
    <w:rsid w:val="00B93D6A"/>
    <w:rsid w:val="00C556E5"/>
    <w:rsid w:val="00C87526"/>
    <w:rsid w:val="00D63F8D"/>
    <w:rsid w:val="00DC1E64"/>
    <w:rsid w:val="00E73990"/>
    <w:rsid w:val="00F90AEB"/>
    <w:rsid w:val="00FB2433"/>
    <w:rsid w:val="00FF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620A2-15E2-4DCA-A631-63988E38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480"/>
      <w:outlineLvl w:val="0"/>
    </w:pPr>
    <w:rPr>
      <w:rFonts w:ascii="Arial" w:eastAsia="Arial" w:hAnsi="Arial" w:cs="Arial"/>
      <w:sz w:val="40"/>
      <w:szCs w:val="40"/>
    </w:rPr>
  </w:style>
  <w:style w:type="paragraph" w:styleId="2">
    <w:name w:val="heading 2"/>
    <w:basedOn w:val="a"/>
    <w:next w:val="a"/>
    <w:link w:val="20"/>
    <w:unhideWhenUsed/>
    <w:qFormat/>
    <w:pPr>
      <w:keepNext/>
      <w:keepLines/>
      <w:spacing w:before="360"/>
      <w:outlineLvl w:val="1"/>
    </w:pPr>
    <w:rPr>
      <w:rFonts w:ascii="Arial" w:eastAsia="Arial" w:hAnsi="Arial" w:cs="Arial"/>
      <w:sz w:val="34"/>
    </w:rPr>
  </w:style>
  <w:style w:type="paragraph" w:styleId="3">
    <w:name w:val="heading 3"/>
    <w:basedOn w:val="a"/>
    <w:next w:val="a"/>
    <w:link w:val="30"/>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nhideWhenUsed/>
    <w:qFormat/>
    <w:pPr>
      <w:keepNext/>
      <w:keepLines/>
      <w:widowControl w:val="0"/>
      <w:spacing w:before="200" w:after="0" w:line="240" w:lineRule="auto"/>
      <w:outlineLvl w:val="4"/>
    </w:pPr>
    <w:rPr>
      <w:rFonts w:asciiTheme="majorHAnsi" w:eastAsiaTheme="majorEastAsia" w:hAnsiTheme="majorHAnsi" w:cstheme="majorBidi"/>
      <w:color w:val="243F60" w:themeColor="accent1" w:themeShade="7F"/>
      <w:lang w:eastAsia="uk-UA" w:bidi="uk-UA"/>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Arial" w:eastAsia="Arial" w:hAnsi="Arial" w:cs="Arial"/>
      <w:sz w:val="40"/>
      <w:szCs w:val="40"/>
    </w:rPr>
  </w:style>
  <w:style w:type="character" w:customStyle="1" w:styleId="20">
    <w:name w:val="Заголовок 2 Знак"/>
    <w:basedOn w:val="a0"/>
    <w:link w:val="2"/>
    <w:rPr>
      <w:rFonts w:ascii="Arial" w:eastAsia="Arial" w:hAnsi="Arial" w:cs="Arial"/>
      <w:sz w:val="34"/>
    </w:rPr>
  </w:style>
  <w:style w:type="character" w:customStyle="1" w:styleId="30">
    <w:name w:val="Заголовок 3 Знак"/>
    <w:basedOn w:val="a0"/>
    <w:link w:val="3"/>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aliases w:val="ТNR AMPU"/>
    <w:link w:val="a4"/>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ідзаголовок Знак"/>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Цитата Знак"/>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Pr>
      <w:i/>
    </w:rPr>
  </w:style>
  <w:style w:type="paragraph" w:styleId="ad">
    <w:name w:val="header"/>
    <w:basedOn w:val="a"/>
    <w:link w:val="ae"/>
    <w:unhideWhenUsed/>
    <w:pPr>
      <w:tabs>
        <w:tab w:val="center" w:pos="7143"/>
        <w:tab w:val="right" w:pos="14287"/>
      </w:tabs>
      <w:spacing w:after="0" w:line="240" w:lineRule="auto"/>
    </w:pPr>
  </w:style>
  <w:style w:type="character" w:customStyle="1" w:styleId="ae">
    <w:name w:val="Верхній колонтитул Знак"/>
    <w:basedOn w:val="a0"/>
    <w:link w:val="ad"/>
  </w:style>
  <w:style w:type="paragraph" w:styleId="af">
    <w:name w:val="footer"/>
    <w:basedOn w:val="a"/>
    <w:link w:val="af0"/>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1">
    <w:name w:val="caption"/>
    <w:basedOn w:val="a"/>
    <w:next w:val="a"/>
    <w:unhideWhenUsed/>
    <w:qFormat/>
    <w:rPr>
      <w:b/>
      <w:bCs/>
      <w:color w:val="4F81BD" w:themeColor="accent1"/>
      <w:sz w:val="18"/>
      <w:szCs w:val="18"/>
    </w:rPr>
  </w:style>
  <w:style w:type="character" w:customStyle="1" w:styleId="af0">
    <w:name w:val="Нижній колонтитул Знак"/>
    <w:link w:val="af"/>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2">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3">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nhideWhenUsed/>
    <w:rPr>
      <w:color w:val="0000FF"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ви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nhideWhenUsed/>
    <w:pPr>
      <w:spacing w:after="0" w:line="240" w:lineRule="auto"/>
    </w:pPr>
    <w:rPr>
      <w:sz w:val="20"/>
    </w:rPr>
  </w:style>
  <w:style w:type="character" w:customStyle="1" w:styleId="af7">
    <w:name w:val="Текст кінцевої виноски Знак"/>
    <w:link w:val="af6"/>
    <w:rPr>
      <w:sz w:val="20"/>
    </w:rPr>
  </w:style>
  <w:style w:type="character" w:styleId="af8">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hgkelc">
    <w:name w:val="hgkelc"/>
    <w:basedOn w:val="a0"/>
  </w:style>
  <w:style w:type="paragraph" w:customStyle="1" w:styleId="Standard">
    <w:name w:val="Standard"/>
    <w:pPr>
      <w:tabs>
        <w:tab w:val="left" w:pos="708"/>
      </w:tabs>
      <w:spacing w:after="160" w:line="259" w:lineRule="auto"/>
    </w:pPr>
    <w:rPr>
      <w:rFonts w:ascii="Times New Roman" w:eastAsia="Times New Roman" w:hAnsi="Times New Roman" w:cs="Times New Roman"/>
      <w:sz w:val="24"/>
      <w:szCs w:val="24"/>
      <w:lang w:val="ru-RU" w:eastAsia="ru-RU"/>
    </w:rPr>
  </w:style>
  <w:style w:type="paragraph" w:customStyle="1" w:styleId="Textbody">
    <w:name w:val="Text body"/>
    <w:basedOn w:val="Standard"/>
    <w:pPr>
      <w:spacing w:after="0" w:line="240" w:lineRule="auto"/>
      <w:jc w:val="both"/>
    </w:pPr>
    <w:rPr>
      <w:rFonts w:ascii="Arial Narrow" w:hAnsi="Arial Narrow"/>
      <w:szCs w:val="20"/>
      <w:lang w:val="uk-UA"/>
    </w:rPr>
  </w:style>
  <w:style w:type="character" w:customStyle="1" w:styleId="rvts0">
    <w:name w:val="rvts0"/>
    <w:uiPriority w:val="99"/>
  </w:style>
  <w:style w:type="table" w:styleId="afb">
    <w:name w:val="Table Grid"/>
    <w:basedOn w:val="a1"/>
    <w:pPr>
      <w:widowControl w:val="0"/>
      <w:spacing w:after="0" w:line="240" w:lineRule="auto"/>
    </w:pPr>
    <w:rPr>
      <w:rFonts w:ascii="Calibri" w:eastAsia="SimSun" w:hAnsi="Calibri" w:cs="Tahoma"/>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Standard"/>
    <w:uiPriority w:val="34"/>
    <w:qFormat/>
    <w:pPr>
      <w:ind w:left="720"/>
    </w:pPr>
  </w:style>
  <w:style w:type="paragraph" w:customStyle="1" w:styleId="15">
    <w:name w:val="Обычный1"/>
    <w:pPr>
      <w:spacing w:after="0"/>
    </w:pPr>
    <w:rPr>
      <w:rFonts w:ascii="Arial" w:eastAsia="Arial" w:hAnsi="Arial" w:cs="Arial"/>
      <w:color w:val="000000"/>
      <w:lang w:val="ru-RU" w:eastAsia="ru-RU"/>
    </w:rPr>
  </w:style>
  <w:style w:type="character" w:customStyle="1" w:styleId="50">
    <w:name w:val="Заголовок 5 Знак"/>
    <w:basedOn w:val="a0"/>
    <w:link w:val="5"/>
    <w:rPr>
      <w:rFonts w:asciiTheme="majorHAnsi" w:eastAsiaTheme="majorEastAsia" w:hAnsiTheme="majorHAnsi" w:cstheme="majorBidi"/>
      <w:color w:val="243F60" w:themeColor="accent1" w:themeShade="7F"/>
      <w:lang w:eastAsia="uk-UA" w:bidi="uk-UA"/>
    </w:rPr>
  </w:style>
  <w:style w:type="paragraph" w:customStyle="1" w:styleId="rvps2">
    <w:name w:val="rvps2"/>
    <w:basedOn w:val="a"/>
    <w:pPr>
      <w:spacing w:before="280" w:after="280" w:line="240" w:lineRule="auto"/>
    </w:pPr>
    <w:rPr>
      <w:rFonts w:ascii="Times New Roman" w:eastAsia="Calibri" w:hAnsi="Times New Roman" w:cs="Times New Roman"/>
      <w:sz w:val="24"/>
      <w:szCs w:val="24"/>
      <w:lang w:val="ru-RU" w:eastAsia="zh-CN"/>
    </w:rPr>
  </w:style>
  <w:style w:type="paragraph" w:styleId="afd">
    <w:name w:val="Normal (Web)"/>
    <w:basedOn w:val="a"/>
    <w:link w:val="afe"/>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ff">
    <w:name w:val="Содержимое таблицы"/>
    <w:basedOn w:val="a"/>
    <w:pPr>
      <w:suppressLineNumbers/>
      <w:spacing w:after="0" w:line="240" w:lineRule="auto"/>
    </w:pPr>
    <w:rPr>
      <w:rFonts w:ascii="Liberation Serif" w:eastAsia="SimSun" w:hAnsi="Liberation Serif" w:cs="Lohit Devanagari"/>
      <w:sz w:val="24"/>
      <w:szCs w:val="24"/>
      <w:lang w:val="ru-RU" w:eastAsia="zh-CN" w:bidi="hi-IN"/>
    </w:rPr>
  </w:style>
  <w:style w:type="paragraph" w:styleId="aff0">
    <w:name w:val="Body Text"/>
    <w:basedOn w:val="a"/>
    <w:link w:val="aff1"/>
    <w:pPr>
      <w:spacing w:after="140"/>
    </w:pPr>
    <w:rPr>
      <w:rFonts w:ascii="Liberation Serif" w:eastAsia="SimSun" w:hAnsi="Liberation Serif" w:cs="Lohit Devanagari"/>
      <w:sz w:val="24"/>
      <w:szCs w:val="24"/>
      <w:lang w:val="ru-RU" w:eastAsia="zh-CN" w:bidi="hi-IN"/>
    </w:rPr>
  </w:style>
  <w:style w:type="character" w:customStyle="1" w:styleId="aff1">
    <w:name w:val="Основний текст Знак"/>
    <w:basedOn w:val="a0"/>
    <w:link w:val="aff0"/>
    <w:rPr>
      <w:rFonts w:ascii="Liberation Serif" w:eastAsia="SimSun" w:hAnsi="Liberation Serif" w:cs="Lohit Devanagari"/>
      <w:sz w:val="24"/>
      <w:szCs w:val="24"/>
      <w:lang w:val="ru-RU" w:eastAsia="zh-CN" w:bidi="hi-IN"/>
    </w:rPr>
  </w:style>
  <w:style w:type="table" w:customStyle="1" w:styleId="TableNormal">
    <w:name w:val="Table Normal"/>
    <w:uiPriority w:val="2"/>
    <w:semiHidden/>
    <w:unhideWhenUsed/>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US"/>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tcPr>
      <w:tcW w:w="0" w:type="auto"/>
    </w:tcPr>
  </w:style>
  <w:style w:type="character" w:customStyle="1" w:styleId="js-apiid">
    <w:name w:val="js-apiid"/>
    <w:basedOn w:val="a0"/>
    <w:rsid w:val="00601B50"/>
  </w:style>
  <w:style w:type="character" w:customStyle="1" w:styleId="WW8Num1z0">
    <w:name w:val="WW8Num1z0"/>
    <w:rsid w:val="007E7C11"/>
  </w:style>
  <w:style w:type="character" w:customStyle="1" w:styleId="WW8Num1z1">
    <w:name w:val="WW8Num1z1"/>
    <w:rsid w:val="007E7C11"/>
  </w:style>
  <w:style w:type="character" w:customStyle="1" w:styleId="WW8Num1z2">
    <w:name w:val="WW8Num1z2"/>
    <w:rsid w:val="007E7C11"/>
  </w:style>
  <w:style w:type="character" w:customStyle="1" w:styleId="WW8Num1z3">
    <w:name w:val="WW8Num1z3"/>
    <w:rsid w:val="007E7C11"/>
  </w:style>
  <w:style w:type="character" w:customStyle="1" w:styleId="WW8Num1z4">
    <w:name w:val="WW8Num1z4"/>
    <w:rsid w:val="007E7C11"/>
  </w:style>
  <w:style w:type="character" w:customStyle="1" w:styleId="WW8Num1z5">
    <w:name w:val="WW8Num1z5"/>
    <w:rsid w:val="007E7C11"/>
  </w:style>
  <w:style w:type="character" w:customStyle="1" w:styleId="WW8Num1z6">
    <w:name w:val="WW8Num1z6"/>
    <w:rsid w:val="007E7C11"/>
  </w:style>
  <w:style w:type="character" w:customStyle="1" w:styleId="WW8Num1z7">
    <w:name w:val="WW8Num1z7"/>
    <w:rsid w:val="007E7C11"/>
  </w:style>
  <w:style w:type="character" w:customStyle="1" w:styleId="WW8Num1z8">
    <w:name w:val="WW8Num1z8"/>
    <w:rsid w:val="007E7C11"/>
  </w:style>
  <w:style w:type="character" w:customStyle="1" w:styleId="WW8Num2z0">
    <w:name w:val="WW8Num2z0"/>
    <w:rsid w:val="007E7C11"/>
  </w:style>
  <w:style w:type="character" w:customStyle="1" w:styleId="WW8Num3z0">
    <w:name w:val="WW8Num3z0"/>
    <w:rsid w:val="007E7C11"/>
    <w:rPr>
      <w:rFonts w:ascii="Times New Roman CYR" w:hAnsi="Times New Roman CYR" w:cs="Times New Roman CYR"/>
    </w:rPr>
  </w:style>
  <w:style w:type="character" w:customStyle="1" w:styleId="WW8Num3z1">
    <w:name w:val="WW8Num3z1"/>
    <w:rsid w:val="007E7C11"/>
  </w:style>
  <w:style w:type="character" w:customStyle="1" w:styleId="WW8Num3z2">
    <w:name w:val="WW8Num3z2"/>
    <w:rsid w:val="007E7C11"/>
  </w:style>
  <w:style w:type="character" w:customStyle="1" w:styleId="WW8Num3z3">
    <w:name w:val="WW8Num3z3"/>
    <w:rsid w:val="007E7C11"/>
  </w:style>
  <w:style w:type="character" w:customStyle="1" w:styleId="WW8Num3z4">
    <w:name w:val="WW8Num3z4"/>
    <w:rsid w:val="007E7C11"/>
  </w:style>
  <w:style w:type="character" w:customStyle="1" w:styleId="WW8Num3z5">
    <w:name w:val="WW8Num3z5"/>
    <w:rsid w:val="007E7C11"/>
  </w:style>
  <w:style w:type="character" w:customStyle="1" w:styleId="WW8Num3z6">
    <w:name w:val="WW8Num3z6"/>
    <w:rsid w:val="007E7C11"/>
  </w:style>
  <w:style w:type="character" w:customStyle="1" w:styleId="WW8Num3z7">
    <w:name w:val="WW8Num3z7"/>
    <w:rsid w:val="007E7C11"/>
  </w:style>
  <w:style w:type="character" w:customStyle="1" w:styleId="WW8Num3z8">
    <w:name w:val="WW8Num3z8"/>
    <w:rsid w:val="007E7C11"/>
  </w:style>
  <w:style w:type="character" w:customStyle="1" w:styleId="WW8Num4z0">
    <w:name w:val="WW8Num4z0"/>
    <w:rsid w:val="007E7C11"/>
    <w:rPr>
      <w:rFonts w:ascii="Symbol" w:hAnsi="Symbol" w:cs="Symbol" w:hint="default"/>
    </w:rPr>
  </w:style>
  <w:style w:type="character" w:customStyle="1" w:styleId="WW8Num5z0">
    <w:name w:val="WW8Num5z0"/>
    <w:rsid w:val="007E7C11"/>
    <w:rPr>
      <w:rFonts w:ascii="Times New Roman" w:hAnsi="Times New Roman" w:cs="Times New Roman" w:hint="default"/>
      <w:lang w:val="uk-UA"/>
    </w:rPr>
  </w:style>
  <w:style w:type="character" w:customStyle="1" w:styleId="WW8Num6z0">
    <w:name w:val="WW8Num6z0"/>
    <w:rsid w:val="007E7C11"/>
    <w:rPr>
      <w:rFonts w:ascii="Arial" w:hAnsi="Arial" w:cs="Arial" w:hint="default"/>
      <w:lang w:val="uk-UA"/>
    </w:rPr>
  </w:style>
  <w:style w:type="character" w:customStyle="1" w:styleId="WW8Num7z0">
    <w:name w:val="WW8Num7z0"/>
    <w:rsid w:val="007E7C11"/>
    <w:rPr>
      <w:rFonts w:ascii="Arial Narrow" w:hAnsi="Arial Narrow" w:cs="Times New Roman CYR" w:hint="default"/>
      <w:lang w:val="uk-UA"/>
    </w:rPr>
  </w:style>
  <w:style w:type="character" w:customStyle="1" w:styleId="WW8Num8z0">
    <w:name w:val="WW8Num8z0"/>
    <w:rsid w:val="007E7C11"/>
    <w:rPr>
      <w:rFonts w:ascii="Times New Roman" w:hAnsi="Times New Roman" w:cs="Times New Roman" w:hint="default"/>
      <w:u w:val="none"/>
      <w:lang w:val="uk-UA"/>
    </w:rPr>
  </w:style>
  <w:style w:type="character" w:customStyle="1" w:styleId="WW8Num4z1">
    <w:name w:val="WW8Num4z1"/>
    <w:rsid w:val="007E7C11"/>
  </w:style>
  <w:style w:type="character" w:customStyle="1" w:styleId="WW8Num4z2">
    <w:name w:val="WW8Num4z2"/>
    <w:rsid w:val="007E7C11"/>
  </w:style>
  <w:style w:type="character" w:customStyle="1" w:styleId="WW8Num4z3">
    <w:name w:val="WW8Num4z3"/>
    <w:rsid w:val="007E7C11"/>
  </w:style>
  <w:style w:type="character" w:customStyle="1" w:styleId="WW8Num4z4">
    <w:name w:val="WW8Num4z4"/>
    <w:rsid w:val="007E7C11"/>
  </w:style>
  <w:style w:type="character" w:customStyle="1" w:styleId="WW8Num4z5">
    <w:name w:val="WW8Num4z5"/>
    <w:rsid w:val="007E7C11"/>
  </w:style>
  <w:style w:type="character" w:customStyle="1" w:styleId="WW8Num4z6">
    <w:name w:val="WW8Num4z6"/>
    <w:rsid w:val="007E7C11"/>
  </w:style>
  <w:style w:type="character" w:customStyle="1" w:styleId="WW8Num4z7">
    <w:name w:val="WW8Num4z7"/>
    <w:rsid w:val="007E7C11"/>
  </w:style>
  <w:style w:type="character" w:customStyle="1" w:styleId="WW8Num4z8">
    <w:name w:val="WW8Num4z8"/>
    <w:rsid w:val="007E7C11"/>
  </w:style>
  <w:style w:type="character" w:customStyle="1" w:styleId="WW8Num5z1">
    <w:name w:val="WW8Num5z1"/>
    <w:rsid w:val="007E7C11"/>
  </w:style>
  <w:style w:type="character" w:customStyle="1" w:styleId="WW8Num5z2">
    <w:name w:val="WW8Num5z2"/>
    <w:rsid w:val="007E7C11"/>
  </w:style>
  <w:style w:type="character" w:customStyle="1" w:styleId="WW8Num5z3">
    <w:name w:val="WW8Num5z3"/>
    <w:rsid w:val="007E7C11"/>
  </w:style>
  <w:style w:type="character" w:customStyle="1" w:styleId="WW8Num5z4">
    <w:name w:val="WW8Num5z4"/>
    <w:rsid w:val="007E7C11"/>
  </w:style>
  <w:style w:type="character" w:customStyle="1" w:styleId="WW8Num5z5">
    <w:name w:val="WW8Num5z5"/>
    <w:rsid w:val="007E7C11"/>
  </w:style>
  <w:style w:type="character" w:customStyle="1" w:styleId="WW8Num5z6">
    <w:name w:val="WW8Num5z6"/>
    <w:rsid w:val="007E7C11"/>
  </w:style>
  <w:style w:type="character" w:customStyle="1" w:styleId="WW8Num5z7">
    <w:name w:val="WW8Num5z7"/>
    <w:rsid w:val="007E7C11"/>
  </w:style>
  <w:style w:type="character" w:customStyle="1" w:styleId="WW8Num5z8">
    <w:name w:val="WW8Num5z8"/>
    <w:rsid w:val="007E7C11"/>
  </w:style>
  <w:style w:type="character" w:customStyle="1" w:styleId="WW8Num6z1">
    <w:name w:val="WW8Num6z1"/>
    <w:rsid w:val="007E7C11"/>
    <w:rPr>
      <w:rFonts w:ascii="Courier New" w:hAnsi="Courier New" w:cs="Courier New" w:hint="default"/>
    </w:rPr>
  </w:style>
  <w:style w:type="character" w:customStyle="1" w:styleId="WW8Num6z2">
    <w:name w:val="WW8Num6z2"/>
    <w:rsid w:val="007E7C11"/>
    <w:rPr>
      <w:rFonts w:ascii="Wingdings" w:hAnsi="Wingdings" w:cs="Wingdings" w:hint="default"/>
    </w:rPr>
  </w:style>
  <w:style w:type="character" w:customStyle="1" w:styleId="WW8Num7z1">
    <w:name w:val="WW8Num7z1"/>
    <w:rsid w:val="007E7C11"/>
  </w:style>
  <w:style w:type="character" w:customStyle="1" w:styleId="WW8Num7z2">
    <w:name w:val="WW8Num7z2"/>
    <w:rsid w:val="007E7C11"/>
  </w:style>
  <w:style w:type="character" w:customStyle="1" w:styleId="WW8Num7z3">
    <w:name w:val="WW8Num7z3"/>
    <w:rsid w:val="007E7C11"/>
  </w:style>
  <w:style w:type="character" w:customStyle="1" w:styleId="WW8Num7z4">
    <w:name w:val="WW8Num7z4"/>
    <w:rsid w:val="007E7C11"/>
  </w:style>
  <w:style w:type="character" w:customStyle="1" w:styleId="WW8Num7z5">
    <w:name w:val="WW8Num7z5"/>
    <w:rsid w:val="007E7C11"/>
  </w:style>
  <w:style w:type="character" w:customStyle="1" w:styleId="WW8Num7z6">
    <w:name w:val="WW8Num7z6"/>
    <w:rsid w:val="007E7C11"/>
  </w:style>
  <w:style w:type="character" w:customStyle="1" w:styleId="WW8Num7z7">
    <w:name w:val="WW8Num7z7"/>
    <w:rsid w:val="007E7C11"/>
  </w:style>
  <w:style w:type="character" w:customStyle="1" w:styleId="WW8Num7z8">
    <w:name w:val="WW8Num7z8"/>
    <w:rsid w:val="007E7C11"/>
  </w:style>
  <w:style w:type="character" w:customStyle="1" w:styleId="WW8Num8z1">
    <w:name w:val="WW8Num8z1"/>
    <w:rsid w:val="007E7C11"/>
    <w:rPr>
      <w:rFonts w:ascii="Courier New" w:hAnsi="Courier New" w:cs="Times New Roman" w:hint="default"/>
    </w:rPr>
  </w:style>
  <w:style w:type="character" w:customStyle="1" w:styleId="WW8Num9z0">
    <w:name w:val="WW8Num9z0"/>
    <w:rsid w:val="007E7C11"/>
    <w:rPr>
      <w:rFonts w:ascii="Symbol" w:hAnsi="Symbol" w:cs="Symbol" w:hint="default"/>
    </w:rPr>
  </w:style>
  <w:style w:type="character" w:customStyle="1" w:styleId="WW8Num9z1">
    <w:name w:val="WW8Num9z1"/>
    <w:rsid w:val="007E7C11"/>
    <w:rPr>
      <w:rFonts w:ascii="Courier New" w:hAnsi="Courier New" w:cs="Courier New" w:hint="default"/>
    </w:rPr>
  </w:style>
  <w:style w:type="character" w:customStyle="1" w:styleId="WW8Num9z2">
    <w:name w:val="WW8Num9z2"/>
    <w:rsid w:val="007E7C11"/>
    <w:rPr>
      <w:rFonts w:ascii="Wingdings" w:hAnsi="Wingdings" w:cs="Wingdings" w:hint="default"/>
    </w:rPr>
  </w:style>
  <w:style w:type="character" w:customStyle="1" w:styleId="WW8Num10z0">
    <w:name w:val="WW8Num10z0"/>
    <w:rsid w:val="007E7C11"/>
    <w:rPr>
      <w:rFonts w:ascii="Arial Narrow" w:eastAsia="Times New Roman" w:hAnsi="Arial Narrow" w:cs="Times New Roman CYR" w:hint="default"/>
    </w:rPr>
  </w:style>
  <w:style w:type="character" w:customStyle="1" w:styleId="WW8Num10z1">
    <w:name w:val="WW8Num10z1"/>
    <w:rsid w:val="007E7C11"/>
    <w:rPr>
      <w:rFonts w:ascii="Courier New" w:hAnsi="Courier New" w:cs="Courier New" w:hint="default"/>
    </w:rPr>
  </w:style>
  <w:style w:type="character" w:customStyle="1" w:styleId="WW8Num10z2">
    <w:name w:val="WW8Num10z2"/>
    <w:rsid w:val="007E7C11"/>
    <w:rPr>
      <w:rFonts w:ascii="Wingdings" w:hAnsi="Wingdings" w:cs="Wingdings" w:hint="default"/>
    </w:rPr>
  </w:style>
  <w:style w:type="character" w:customStyle="1" w:styleId="WW8Num10z3">
    <w:name w:val="WW8Num10z3"/>
    <w:rsid w:val="007E7C11"/>
    <w:rPr>
      <w:rFonts w:ascii="Symbol" w:hAnsi="Symbol" w:cs="Symbol" w:hint="default"/>
    </w:rPr>
  </w:style>
  <w:style w:type="character" w:customStyle="1" w:styleId="WW8Num11z0">
    <w:name w:val="WW8Num11z0"/>
    <w:rsid w:val="007E7C11"/>
    <w:rPr>
      <w:color w:val="auto"/>
    </w:rPr>
  </w:style>
  <w:style w:type="character" w:customStyle="1" w:styleId="WW8Num11z1">
    <w:name w:val="WW8Num11z1"/>
    <w:rsid w:val="007E7C11"/>
  </w:style>
  <w:style w:type="character" w:customStyle="1" w:styleId="WW8Num11z2">
    <w:name w:val="WW8Num11z2"/>
    <w:rsid w:val="007E7C11"/>
  </w:style>
  <w:style w:type="character" w:customStyle="1" w:styleId="WW8Num11z3">
    <w:name w:val="WW8Num11z3"/>
    <w:rsid w:val="007E7C11"/>
  </w:style>
  <w:style w:type="character" w:customStyle="1" w:styleId="WW8Num11z4">
    <w:name w:val="WW8Num11z4"/>
    <w:rsid w:val="007E7C11"/>
  </w:style>
  <w:style w:type="character" w:customStyle="1" w:styleId="WW8Num11z5">
    <w:name w:val="WW8Num11z5"/>
    <w:rsid w:val="007E7C11"/>
  </w:style>
  <w:style w:type="character" w:customStyle="1" w:styleId="WW8Num11z6">
    <w:name w:val="WW8Num11z6"/>
    <w:rsid w:val="007E7C11"/>
  </w:style>
  <w:style w:type="character" w:customStyle="1" w:styleId="WW8Num11z7">
    <w:name w:val="WW8Num11z7"/>
    <w:rsid w:val="007E7C11"/>
  </w:style>
  <w:style w:type="character" w:customStyle="1" w:styleId="WW8Num11z8">
    <w:name w:val="WW8Num11z8"/>
    <w:rsid w:val="007E7C11"/>
  </w:style>
  <w:style w:type="character" w:customStyle="1" w:styleId="WW8Num12z0">
    <w:name w:val="WW8Num12z0"/>
    <w:rsid w:val="007E7C11"/>
    <w:rPr>
      <w:rFonts w:ascii="Times New Roman" w:eastAsia="Times New Roman" w:hAnsi="Times New Roman" w:cs="Times New Roman" w:hint="default"/>
      <w:lang w:val="uk-UA"/>
    </w:rPr>
  </w:style>
  <w:style w:type="character" w:customStyle="1" w:styleId="WW8Num12z1">
    <w:name w:val="WW8Num12z1"/>
    <w:rsid w:val="007E7C11"/>
    <w:rPr>
      <w:rFonts w:ascii="Courier New" w:hAnsi="Courier New" w:cs="Wingdings" w:hint="default"/>
    </w:rPr>
  </w:style>
  <w:style w:type="character" w:customStyle="1" w:styleId="WW8Num12z2">
    <w:name w:val="WW8Num12z2"/>
    <w:rsid w:val="007E7C11"/>
    <w:rPr>
      <w:rFonts w:ascii="Wingdings" w:hAnsi="Wingdings" w:cs="Wingdings" w:hint="default"/>
    </w:rPr>
  </w:style>
  <w:style w:type="character" w:customStyle="1" w:styleId="WW8Num12z3">
    <w:name w:val="WW8Num12z3"/>
    <w:rsid w:val="007E7C11"/>
    <w:rPr>
      <w:rFonts w:ascii="Symbol" w:hAnsi="Symbol" w:cs="Symbol" w:hint="default"/>
    </w:rPr>
  </w:style>
  <w:style w:type="character" w:customStyle="1" w:styleId="WW8Num13z0">
    <w:name w:val="WW8Num13z0"/>
    <w:rsid w:val="007E7C11"/>
    <w:rPr>
      <w:rFonts w:hint="default"/>
    </w:rPr>
  </w:style>
  <w:style w:type="character" w:customStyle="1" w:styleId="WW8Num13z1">
    <w:name w:val="WW8Num13z1"/>
    <w:rsid w:val="007E7C11"/>
  </w:style>
  <w:style w:type="character" w:customStyle="1" w:styleId="WW8Num13z2">
    <w:name w:val="WW8Num13z2"/>
    <w:rsid w:val="007E7C11"/>
  </w:style>
  <w:style w:type="character" w:customStyle="1" w:styleId="WW8Num13z3">
    <w:name w:val="WW8Num13z3"/>
    <w:rsid w:val="007E7C11"/>
  </w:style>
  <w:style w:type="character" w:customStyle="1" w:styleId="WW8Num13z4">
    <w:name w:val="WW8Num13z4"/>
    <w:rsid w:val="007E7C11"/>
  </w:style>
  <w:style w:type="character" w:customStyle="1" w:styleId="WW8Num13z5">
    <w:name w:val="WW8Num13z5"/>
    <w:rsid w:val="007E7C11"/>
  </w:style>
  <w:style w:type="character" w:customStyle="1" w:styleId="WW8Num13z6">
    <w:name w:val="WW8Num13z6"/>
    <w:rsid w:val="007E7C11"/>
  </w:style>
  <w:style w:type="character" w:customStyle="1" w:styleId="WW8Num13z7">
    <w:name w:val="WW8Num13z7"/>
    <w:rsid w:val="007E7C11"/>
  </w:style>
  <w:style w:type="character" w:customStyle="1" w:styleId="WW8Num13z8">
    <w:name w:val="WW8Num13z8"/>
    <w:rsid w:val="007E7C11"/>
  </w:style>
  <w:style w:type="character" w:customStyle="1" w:styleId="WW8Num14z0">
    <w:name w:val="WW8Num14z0"/>
    <w:rsid w:val="007E7C11"/>
    <w:rPr>
      <w:rFonts w:ascii="Symbol" w:hAnsi="Symbol" w:cs="Symbol" w:hint="default"/>
      <w:color w:val="auto"/>
    </w:rPr>
  </w:style>
  <w:style w:type="character" w:customStyle="1" w:styleId="WW8Num14z1">
    <w:name w:val="WW8Num14z1"/>
    <w:rsid w:val="007E7C11"/>
    <w:rPr>
      <w:rFonts w:ascii="Courier New" w:hAnsi="Courier New" w:cs="Courier New" w:hint="default"/>
    </w:rPr>
  </w:style>
  <w:style w:type="character" w:customStyle="1" w:styleId="WW8Num14z2">
    <w:name w:val="WW8Num14z2"/>
    <w:rsid w:val="007E7C11"/>
    <w:rPr>
      <w:rFonts w:ascii="Wingdings" w:hAnsi="Wingdings" w:cs="Wingdings" w:hint="default"/>
    </w:rPr>
  </w:style>
  <w:style w:type="character" w:customStyle="1" w:styleId="WW8Num14z3">
    <w:name w:val="WW8Num14z3"/>
    <w:rsid w:val="007E7C11"/>
    <w:rPr>
      <w:rFonts w:ascii="Symbol" w:hAnsi="Symbol" w:cs="Symbol" w:hint="default"/>
    </w:rPr>
  </w:style>
  <w:style w:type="character" w:customStyle="1" w:styleId="WW8Num15z0">
    <w:name w:val="WW8Num15z0"/>
    <w:rsid w:val="007E7C11"/>
    <w:rPr>
      <w:rFonts w:cs="Times New Roman"/>
    </w:rPr>
  </w:style>
  <w:style w:type="character" w:customStyle="1" w:styleId="WW8Num15z1">
    <w:name w:val="WW8Num15z1"/>
    <w:rsid w:val="007E7C11"/>
    <w:rPr>
      <w:rFonts w:ascii="Symbol" w:hAnsi="Symbol" w:cs="Symbol" w:hint="default"/>
    </w:rPr>
  </w:style>
  <w:style w:type="character" w:customStyle="1" w:styleId="WW8Num16z0">
    <w:name w:val="WW8Num16z0"/>
    <w:rsid w:val="007E7C11"/>
    <w:rPr>
      <w:rFonts w:ascii="Symbol" w:hAnsi="Symbol" w:cs="Symbol" w:hint="default"/>
    </w:rPr>
  </w:style>
  <w:style w:type="character" w:customStyle="1" w:styleId="WW8Num16z1">
    <w:name w:val="WW8Num16z1"/>
    <w:rsid w:val="007E7C11"/>
    <w:rPr>
      <w:rFonts w:ascii="Courier New" w:hAnsi="Courier New" w:cs="Courier New" w:hint="default"/>
    </w:rPr>
  </w:style>
  <w:style w:type="character" w:customStyle="1" w:styleId="WW8Num16z2">
    <w:name w:val="WW8Num16z2"/>
    <w:rsid w:val="007E7C11"/>
    <w:rPr>
      <w:rFonts w:ascii="Wingdings" w:hAnsi="Wingdings" w:cs="Wingdings" w:hint="default"/>
    </w:rPr>
  </w:style>
  <w:style w:type="character" w:customStyle="1" w:styleId="WW8Num17z0">
    <w:name w:val="WW8Num17z0"/>
    <w:rsid w:val="007E7C11"/>
    <w:rPr>
      <w:rFonts w:hint="default"/>
    </w:rPr>
  </w:style>
  <w:style w:type="character" w:customStyle="1" w:styleId="WW8Num17z1">
    <w:name w:val="WW8Num17z1"/>
    <w:rsid w:val="007E7C11"/>
  </w:style>
  <w:style w:type="character" w:customStyle="1" w:styleId="WW8Num17z2">
    <w:name w:val="WW8Num17z2"/>
    <w:rsid w:val="007E7C11"/>
  </w:style>
  <w:style w:type="character" w:customStyle="1" w:styleId="WW8Num17z3">
    <w:name w:val="WW8Num17z3"/>
    <w:rsid w:val="007E7C11"/>
  </w:style>
  <w:style w:type="character" w:customStyle="1" w:styleId="WW8Num17z4">
    <w:name w:val="WW8Num17z4"/>
    <w:rsid w:val="007E7C11"/>
  </w:style>
  <w:style w:type="character" w:customStyle="1" w:styleId="WW8Num17z5">
    <w:name w:val="WW8Num17z5"/>
    <w:rsid w:val="007E7C11"/>
  </w:style>
  <w:style w:type="character" w:customStyle="1" w:styleId="WW8Num17z6">
    <w:name w:val="WW8Num17z6"/>
    <w:rsid w:val="007E7C11"/>
  </w:style>
  <w:style w:type="character" w:customStyle="1" w:styleId="WW8Num17z7">
    <w:name w:val="WW8Num17z7"/>
    <w:rsid w:val="007E7C11"/>
  </w:style>
  <w:style w:type="character" w:customStyle="1" w:styleId="WW8Num17z8">
    <w:name w:val="WW8Num17z8"/>
    <w:rsid w:val="007E7C11"/>
  </w:style>
  <w:style w:type="character" w:customStyle="1" w:styleId="WW8Num18z0">
    <w:name w:val="WW8Num18z0"/>
    <w:rsid w:val="007E7C11"/>
    <w:rPr>
      <w:rFonts w:ascii="Symbol" w:hAnsi="Symbol" w:cs="Symbol" w:hint="default"/>
      <w:b w:val="0"/>
    </w:rPr>
  </w:style>
  <w:style w:type="character" w:customStyle="1" w:styleId="WW8Num18z1">
    <w:name w:val="WW8Num18z1"/>
    <w:rsid w:val="007E7C11"/>
  </w:style>
  <w:style w:type="character" w:customStyle="1" w:styleId="WW8Num18z2">
    <w:name w:val="WW8Num18z2"/>
    <w:rsid w:val="007E7C11"/>
  </w:style>
  <w:style w:type="character" w:customStyle="1" w:styleId="WW8Num18z3">
    <w:name w:val="WW8Num18z3"/>
    <w:rsid w:val="007E7C11"/>
  </w:style>
  <w:style w:type="character" w:customStyle="1" w:styleId="WW8Num18z4">
    <w:name w:val="WW8Num18z4"/>
    <w:rsid w:val="007E7C11"/>
  </w:style>
  <w:style w:type="character" w:customStyle="1" w:styleId="WW8Num18z5">
    <w:name w:val="WW8Num18z5"/>
    <w:rsid w:val="007E7C11"/>
  </w:style>
  <w:style w:type="character" w:customStyle="1" w:styleId="WW8Num18z6">
    <w:name w:val="WW8Num18z6"/>
    <w:rsid w:val="007E7C11"/>
  </w:style>
  <w:style w:type="character" w:customStyle="1" w:styleId="WW8Num18z7">
    <w:name w:val="WW8Num18z7"/>
    <w:rsid w:val="007E7C11"/>
  </w:style>
  <w:style w:type="character" w:customStyle="1" w:styleId="WW8Num18z8">
    <w:name w:val="WW8Num18z8"/>
    <w:rsid w:val="007E7C11"/>
  </w:style>
  <w:style w:type="character" w:customStyle="1" w:styleId="WW8Num19z0">
    <w:name w:val="WW8Num19z0"/>
    <w:rsid w:val="007E7C11"/>
    <w:rPr>
      <w:rFonts w:ascii="Symbol" w:hAnsi="Symbol" w:cs="Symbol" w:hint="default"/>
    </w:rPr>
  </w:style>
  <w:style w:type="character" w:customStyle="1" w:styleId="WW8Num19z1">
    <w:name w:val="WW8Num19z1"/>
    <w:rsid w:val="007E7C11"/>
    <w:rPr>
      <w:rFonts w:ascii="Courier New" w:hAnsi="Courier New" w:cs="Courier New" w:hint="default"/>
    </w:rPr>
  </w:style>
  <w:style w:type="character" w:customStyle="1" w:styleId="WW8Num19z2">
    <w:name w:val="WW8Num19z2"/>
    <w:rsid w:val="007E7C11"/>
    <w:rPr>
      <w:rFonts w:ascii="Wingdings" w:hAnsi="Wingdings" w:cs="Wingdings" w:hint="default"/>
    </w:rPr>
  </w:style>
  <w:style w:type="character" w:customStyle="1" w:styleId="WW8Num20z0">
    <w:name w:val="WW8Num20z0"/>
    <w:rsid w:val="007E7C11"/>
    <w:rPr>
      <w:rFonts w:hint="default"/>
    </w:rPr>
  </w:style>
  <w:style w:type="character" w:customStyle="1" w:styleId="WW8Num20z1">
    <w:name w:val="WW8Num20z1"/>
    <w:rsid w:val="007E7C11"/>
  </w:style>
  <w:style w:type="character" w:customStyle="1" w:styleId="WW8Num20z2">
    <w:name w:val="WW8Num20z2"/>
    <w:rsid w:val="007E7C11"/>
  </w:style>
  <w:style w:type="character" w:customStyle="1" w:styleId="WW8Num20z3">
    <w:name w:val="WW8Num20z3"/>
    <w:rsid w:val="007E7C11"/>
  </w:style>
  <w:style w:type="character" w:customStyle="1" w:styleId="WW8Num20z4">
    <w:name w:val="WW8Num20z4"/>
    <w:rsid w:val="007E7C11"/>
  </w:style>
  <w:style w:type="character" w:customStyle="1" w:styleId="WW8Num20z5">
    <w:name w:val="WW8Num20z5"/>
    <w:rsid w:val="007E7C11"/>
  </w:style>
  <w:style w:type="character" w:customStyle="1" w:styleId="WW8Num20z6">
    <w:name w:val="WW8Num20z6"/>
    <w:rsid w:val="007E7C11"/>
  </w:style>
  <w:style w:type="character" w:customStyle="1" w:styleId="WW8Num20z7">
    <w:name w:val="WW8Num20z7"/>
    <w:rsid w:val="007E7C11"/>
  </w:style>
  <w:style w:type="character" w:customStyle="1" w:styleId="WW8Num20z8">
    <w:name w:val="WW8Num20z8"/>
    <w:rsid w:val="007E7C11"/>
  </w:style>
  <w:style w:type="character" w:customStyle="1" w:styleId="WW8Num21z0">
    <w:name w:val="WW8Num21z0"/>
    <w:rsid w:val="007E7C11"/>
    <w:rPr>
      <w:rFonts w:cs="Times New Roman" w:hint="default"/>
    </w:rPr>
  </w:style>
  <w:style w:type="character" w:customStyle="1" w:styleId="WW8Num21z1">
    <w:name w:val="WW8Num21z1"/>
    <w:rsid w:val="007E7C11"/>
    <w:rPr>
      <w:rFonts w:cs="Times New Roman"/>
    </w:rPr>
  </w:style>
  <w:style w:type="character" w:customStyle="1" w:styleId="WW8Num22z0">
    <w:name w:val="WW8Num22z0"/>
    <w:rsid w:val="007E7C11"/>
    <w:rPr>
      <w:rFonts w:hint="default"/>
      <w:b w:val="0"/>
    </w:rPr>
  </w:style>
  <w:style w:type="character" w:customStyle="1" w:styleId="WW8Num22z1">
    <w:name w:val="WW8Num22z1"/>
    <w:rsid w:val="007E7C11"/>
  </w:style>
  <w:style w:type="character" w:customStyle="1" w:styleId="WW8Num22z2">
    <w:name w:val="WW8Num22z2"/>
    <w:rsid w:val="007E7C11"/>
  </w:style>
  <w:style w:type="character" w:customStyle="1" w:styleId="WW8Num22z3">
    <w:name w:val="WW8Num22z3"/>
    <w:rsid w:val="007E7C11"/>
  </w:style>
  <w:style w:type="character" w:customStyle="1" w:styleId="WW8Num22z4">
    <w:name w:val="WW8Num22z4"/>
    <w:rsid w:val="007E7C11"/>
  </w:style>
  <w:style w:type="character" w:customStyle="1" w:styleId="WW8Num22z5">
    <w:name w:val="WW8Num22z5"/>
    <w:rsid w:val="007E7C11"/>
  </w:style>
  <w:style w:type="character" w:customStyle="1" w:styleId="WW8Num22z6">
    <w:name w:val="WW8Num22z6"/>
    <w:rsid w:val="007E7C11"/>
  </w:style>
  <w:style w:type="character" w:customStyle="1" w:styleId="WW8Num22z7">
    <w:name w:val="WW8Num22z7"/>
    <w:rsid w:val="007E7C11"/>
  </w:style>
  <w:style w:type="character" w:customStyle="1" w:styleId="WW8Num22z8">
    <w:name w:val="WW8Num22z8"/>
    <w:rsid w:val="007E7C11"/>
  </w:style>
  <w:style w:type="character" w:customStyle="1" w:styleId="WW8Num23z0">
    <w:name w:val="WW8Num23z0"/>
    <w:rsid w:val="007E7C11"/>
    <w:rPr>
      <w:rFonts w:hint="default"/>
      <w:b w:val="0"/>
    </w:rPr>
  </w:style>
  <w:style w:type="character" w:customStyle="1" w:styleId="WW8Num23z1">
    <w:name w:val="WW8Num23z1"/>
    <w:rsid w:val="007E7C11"/>
  </w:style>
  <w:style w:type="character" w:customStyle="1" w:styleId="WW8Num23z2">
    <w:name w:val="WW8Num23z2"/>
    <w:rsid w:val="007E7C11"/>
  </w:style>
  <w:style w:type="character" w:customStyle="1" w:styleId="WW8Num23z3">
    <w:name w:val="WW8Num23z3"/>
    <w:rsid w:val="007E7C11"/>
  </w:style>
  <w:style w:type="character" w:customStyle="1" w:styleId="WW8Num23z4">
    <w:name w:val="WW8Num23z4"/>
    <w:rsid w:val="007E7C11"/>
  </w:style>
  <w:style w:type="character" w:customStyle="1" w:styleId="WW8Num23z5">
    <w:name w:val="WW8Num23z5"/>
    <w:rsid w:val="007E7C11"/>
  </w:style>
  <w:style w:type="character" w:customStyle="1" w:styleId="WW8Num23z6">
    <w:name w:val="WW8Num23z6"/>
    <w:rsid w:val="007E7C11"/>
  </w:style>
  <w:style w:type="character" w:customStyle="1" w:styleId="WW8Num23z7">
    <w:name w:val="WW8Num23z7"/>
    <w:rsid w:val="007E7C11"/>
  </w:style>
  <w:style w:type="character" w:customStyle="1" w:styleId="WW8Num23z8">
    <w:name w:val="WW8Num23z8"/>
    <w:rsid w:val="007E7C11"/>
  </w:style>
  <w:style w:type="character" w:customStyle="1" w:styleId="WW8Num24z0">
    <w:name w:val="WW8Num24z0"/>
    <w:rsid w:val="007E7C11"/>
    <w:rPr>
      <w:rFonts w:ascii="Symbol" w:hAnsi="Symbol" w:cs="Symbol" w:hint="default"/>
    </w:rPr>
  </w:style>
  <w:style w:type="character" w:customStyle="1" w:styleId="WW8Num24z1">
    <w:name w:val="WW8Num24z1"/>
    <w:rsid w:val="007E7C11"/>
    <w:rPr>
      <w:rFonts w:ascii="Times New Roman" w:eastAsia="Times New Roman" w:hAnsi="Times New Roman" w:cs="Times New Roman" w:hint="default"/>
    </w:rPr>
  </w:style>
  <w:style w:type="character" w:customStyle="1" w:styleId="WW8Num24z2">
    <w:name w:val="WW8Num24z2"/>
    <w:rsid w:val="007E7C11"/>
    <w:rPr>
      <w:rFonts w:cs="Times New Roman"/>
    </w:rPr>
  </w:style>
  <w:style w:type="character" w:customStyle="1" w:styleId="WW8Num25z0">
    <w:name w:val="WW8Num25z0"/>
    <w:rsid w:val="007E7C11"/>
    <w:rPr>
      <w:rFonts w:ascii="Arial" w:eastAsia="Times New Roman" w:hAnsi="Arial" w:cs="Arial" w:hint="default"/>
      <w:lang w:val="uk-UA"/>
    </w:rPr>
  </w:style>
  <w:style w:type="character" w:customStyle="1" w:styleId="WW8Num25z1">
    <w:name w:val="WW8Num25z1"/>
    <w:rsid w:val="007E7C11"/>
    <w:rPr>
      <w:rFonts w:ascii="Courier New" w:hAnsi="Courier New" w:cs="Courier New" w:hint="default"/>
    </w:rPr>
  </w:style>
  <w:style w:type="character" w:customStyle="1" w:styleId="WW8Num25z2">
    <w:name w:val="WW8Num25z2"/>
    <w:rsid w:val="007E7C11"/>
    <w:rPr>
      <w:rFonts w:ascii="Wingdings" w:hAnsi="Wingdings" w:cs="Wingdings" w:hint="default"/>
    </w:rPr>
  </w:style>
  <w:style w:type="character" w:customStyle="1" w:styleId="WW8Num25z3">
    <w:name w:val="WW8Num25z3"/>
    <w:rsid w:val="007E7C11"/>
    <w:rPr>
      <w:rFonts w:ascii="Symbol" w:hAnsi="Symbol" w:cs="Symbol" w:hint="default"/>
    </w:rPr>
  </w:style>
  <w:style w:type="character" w:customStyle="1" w:styleId="WW8Num26z0">
    <w:name w:val="WW8Num26z0"/>
    <w:rsid w:val="007E7C11"/>
    <w:rPr>
      <w:rFonts w:ascii="Symbol" w:hAnsi="Symbol" w:cs="Symbol" w:hint="default"/>
    </w:rPr>
  </w:style>
  <w:style w:type="character" w:customStyle="1" w:styleId="WW8Num26z1">
    <w:name w:val="WW8Num26z1"/>
    <w:rsid w:val="007E7C11"/>
    <w:rPr>
      <w:rFonts w:ascii="Courier New" w:hAnsi="Courier New" w:cs="Courier New" w:hint="default"/>
    </w:rPr>
  </w:style>
  <w:style w:type="character" w:customStyle="1" w:styleId="WW8Num26z2">
    <w:name w:val="WW8Num26z2"/>
    <w:rsid w:val="007E7C11"/>
    <w:rPr>
      <w:rFonts w:ascii="Wingdings" w:hAnsi="Wingdings" w:cs="Wingdings" w:hint="default"/>
    </w:rPr>
  </w:style>
  <w:style w:type="character" w:customStyle="1" w:styleId="WW8Num27z0">
    <w:name w:val="WW8Num27z0"/>
    <w:rsid w:val="007E7C11"/>
    <w:rPr>
      <w:rFonts w:ascii="Arial Narrow" w:eastAsia="Times New Roman" w:hAnsi="Arial Narrow" w:cs="Times New Roman CYR" w:hint="default"/>
      <w:lang w:val="uk-UA"/>
    </w:rPr>
  </w:style>
  <w:style w:type="character" w:customStyle="1" w:styleId="WW8Num27z1">
    <w:name w:val="WW8Num27z1"/>
    <w:rsid w:val="007E7C11"/>
    <w:rPr>
      <w:rFonts w:ascii="Courier New" w:hAnsi="Courier New" w:cs="Courier New" w:hint="default"/>
    </w:rPr>
  </w:style>
  <w:style w:type="character" w:customStyle="1" w:styleId="WW8Num27z2">
    <w:name w:val="WW8Num27z2"/>
    <w:rsid w:val="007E7C11"/>
    <w:rPr>
      <w:rFonts w:ascii="Wingdings" w:hAnsi="Wingdings" w:cs="Wingdings" w:hint="default"/>
    </w:rPr>
  </w:style>
  <w:style w:type="character" w:customStyle="1" w:styleId="WW8Num27z3">
    <w:name w:val="WW8Num27z3"/>
    <w:rsid w:val="007E7C11"/>
    <w:rPr>
      <w:rFonts w:ascii="Symbol" w:hAnsi="Symbol" w:cs="Symbol" w:hint="default"/>
    </w:rPr>
  </w:style>
  <w:style w:type="character" w:customStyle="1" w:styleId="WW8Num28z0">
    <w:name w:val="WW8Num28z0"/>
    <w:rsid w:val="007E7C11"/>
    <w:rPr>
      <w:rFonts w:hint="default"/>
      <w:b/>
    </w:rPr>
  </w:style>
  <w:style w:type="character" w:customStyle="1" w:styleId="WW8Num28z1">
    <w:name w:val="WW8Num28z1"/>
    <w:rsid w:val="007E7C11"/>
    <w:rPr>
      <w:rFonts w:hint="default"/>
    </w:rPr>
  </w:style>
  <w:style w:type="character" w:customStyle="1" w:styleId="WW8Num29z0">
    <w:name w:val="WW8Num29z0"/>
    <w:rsid w:val="007E7C11"/>
    <w:rPr>
      <w:rFonts w:ascii="Times New Roman" w:hAnsi="Times New Roman" w:cs="Times New Roman" w:hint="default"/>
      <w:u w:val="none"/>
      <w:lang w:val="uk-UA"/>
    </w:rPr>
  </w:style>
  <w:style w:type="character" w:customStyle="1" w:styleId="WW8Num29z1">
    <w:name w:val="WW8Num29z1"/>
    <w:rsid w:val="007E7C11"/>
  </w:style>
  <w:style w:type="character" w:customStyle="1" w:styleId="WW8Num29z2">
    <w:name w:val="WW8Num29z2"/>
    <w:rsid w:val="007E7C11"/>
  </w:style>
  <w:style w:type="character" w:customStyle="1" w:styleId="WW8Num29z3">
    <w:name w:val="WW8Num29z3"/>
    <w:rsid w:val="007E7C11"/>
  </w:style>
  <w:style w:type="character" w:customStyle="1" w:styleId="WW8Num29z4">
    <w:name w:val="WW8Num29z4"/>
    <w:rsid w:val="007E7C11"/>
  </w:style>
  <w:style w:type="character" w:customStyle="1" w:styleId="WW8Num29z5">
    <w:name w:val="WW8Num29z5"/>
    <w:rsid w:val="007E7C11"/>
  </w:style>
  <w:style w:type="character" w:customStyle="1" w:styleId="WW8Num29z6">
    <w:name w:val="WW8Num29z6"/>
    <w:rsid w:val="007E7C11"/>
  </w:style>
  <w:style w:type="character" w:customStyle="1" w:styleId="WW8Num29z7">
    <w:name w:val="WW8Num29z7"/>
    <w:rsid w:val="007E7C11"/>
  </w:style>
  <w:style w:type="character" w:customStyle="1" w:styleId="WW8Num29z8">
    <w:name w:val="WW8Num29z8"/>
    <w:rsid w:val="007E7C11"/>
  </w:style>
  <w:style w:type="character" w:customStyle="1" w:styleId="WW8Num30z0">
    <w:name w:val="WW8Num30z0"/>
    <w:rsid w:val="007E7C11"/>
    <w:rPr>
      <w:rFonts w:hint="default"/>
      <w:b/>
    </w:rPr>
  </w:style>
  <w:style w:type="character" w:customStyle="1" w:styleId="WW8Num30z1">
    <w:name w:val="WW8Num30z1"/>
    <w:rsid w:val="007E7C11"/>
  </w:style>
  <w:style w:type="character" w:customStyle="1" w:styleId="WW8Num30z2">
    <w:name w:val="WW8Num30z2"/>
    <w:rsid w:val="007E7C11"/>
  </w:style>
  <w:style w:type="character" w:customStyle="1" w:styleId="WW8Num30z3">
    <w:name w:val="WW8Num30z3"/>
    <w:rsid w:val="007E7C11"/>
  </w:style>
  <w:style w:type="character" w:customStyle="1" w:styleId="WW8Num30z4">
    <w:name w:val="WW8Num30z4"/>
    <w:rsid w:val="007E7C11"/>
  </w:style>
  <w:style w:type="character" w:customStyle="1" w:styleId="WW8Num30z5">
    <w:name w:val="WW8Num30z5"/>
    <w:rsid w:val="007E7C11"/>
  </w:style>
  <w:style w:type="character" w:customStyle="1" w:styleId="WW8Num30z6">
    <w:name w:val="WW8Num30z6"/>
    <w:rsid w:val="007E7C11"/>
  </w:style>
  <w:style w:type="character" w:customStyle="1" w:styleId="WW8Num30z7">
    <w:name w:val="WW8Num30z7"/>
    <w:rsid w:val="007E7C11"/>
  </w:style>
  <w:style w:type="character" w:customStyle="1" w:styleId="WW8Num30z8">
    <w:name w:val="WW8Num30z8"/>
    <w:rsid w:val="007E7C11"/>
  </w:style>
  <w:style w:type="character" w:customStyle="1" w:styleId="WW8Num31z0">
    <w:name w:val="WW8Num31z0"/>
    <w:rsid w:val="007E7C11"/>
    <w:rPr>
      <w:rFonts w:ascii="Symbol" w:hAnsi="Symbol" w:cs="Symbol" w:hint="default"/>
    </w:rPr>
  </w:style>
  <w:style w:type="character" w:customStyle="1" w:styleId="WW8Num31z1">
    <w:name w:val="WW8Num31z1"/>
    <w:rsid w:val="007E7C11"/>
    <w:rPr>
      <w:rFonts w:ascii="Courier New" w:hAnsi="Courier New" w:cs="Courier New" w:hint="default"/>
    </w:rPr>
  </w:style>
  <w:style w:type="character" w:customStyle="1" w:styleId="WW8Num31z2">
    <w:name w:val="WW8Num31z2"/>
    <w:rsid w:val="007E7C11"/>
    <w:rPr>
      <w:rFonts w:ascii="Wingdings" w:hAnsi="Wingdings" w:cs="Wingdings" w:hint="default"/>
    </w:rPr>
  </w:style>
  <w:style w:type="character" w:customStyle="1" w:styleId="WW8Num32z0">
    <w:name w:val="WW8Num32z0"/>
    <w:rsid w:val="007E7C11"/>
    <w:rPr>
      <w:rFonts w:ascii="Times New Roman" w:eastAsia="Times New Roman" w:hAnsi="Times New Roman" w:cs="Times New Roman" w:hint="default"/>
    </w:rPr>
  </w:style>
  <w:style w:type="character" w:customStyle="1" w:styleId="WW8Num32z1">
    <w:name w:val="WW8Num32z1"/>
    <w:rsid w:val="007E7C11"/>
    <w:rPr>
      <w:rFonts w:ascii="Courier New" w:hAnsi="Courier New" w:cs="Courier New" w:hint="default"/>
    </w:rPr>
  </w:style>
  <w:style w:type="character" w:customStyle="1" w:styleId="WW8Num32z2">
    <w:name w:val="WW8Num32z2"/>
    <w:rsid w:val="007E7C11"/>
    <w:rPr>
      <w:rFonts w:ascii="Wingdings" w:hAnsi="Wingdings" w:cs="Wingdings" w:hint="default"/>
    </w:rPr>
  </w:style>
  <w:style w:type="character" w:customStyle="1" w:styleId="WW8Num32z3">
    <w:name w:val="WW8Num32z3"/>
    <w:rsid w:val="007E7C11"/>
    <w:rPr>
      <w:rFonts w:ascii="Symbol" w:hAnsi="Symbol" w:cs="Symbol" w:hint="default"/>
    </w:rPr>
  </w:style>
  <w:style w:type="character" w:customStyle="1" w:styleId="WW8Num33z0">
    <w:name w:val="WW8Num33z0"/>
    <w:rsid w:val="007E7C11"/>
    <w:rPr>
      <w:rFonts w:ascii="Symbol" w:hAnsi="Symbol" w:cs="Symbol" w:hint="default"/>
    </w:rPr>
  </w:style>
  <w:style w:type="character" w:customStyle="1" w:styleId="WW8Num33z1">
    <w:name w:val="WW8Num33z1"/>
    <w:rsid w:val="007E7C11"/>
    <w:rPr>
      <w:rFonts w:ascii="Courier New" w:hAnsi="Courier New" w:cs="Courier New" w:hint="default"/>
    </w:rPr>
  </w:style>
  <w:style w:type="character" w:customStyle="1" w:styleId="WW8Num33z2">
    <w:name w:val="WW8Num33z2"/>
    <w:rsid w:val="007E7C11"/>
    <w:rPr>
      <w:rFonts w:ascii="Wingdings" w:hAnsi="Wingdings" w:cs="Wingdings" w:hint="default"/>
    </w:rPr>
  </w:style>
  <w:style w:type="character" w:customStyle="1" w:styleId="WW8Num34z0">
    <w:name w:val="WW8Num34z0"/>
    <w:rsid w:val="007E7C11"/>
    <w:rPr>
      <w:rFonts w:hint="default"/>
    </w:rPr>
  </w:style>
  <w:style w:type="character" w:customStyle="1" w:styleId="WW8Num34z1">
    <w:name w:val="WW8Num34z1"/>
    <w:rsid w:val="007E7C11"/>
  </w:style>
  <w:style w:type="character" w:customStyle="1" w:styleId="WW8Num34z2">
    <w:name w:val="WW8Num34z2"/>
    <w:rsid w:val="007E7C11"/>
  </w:style>
  <w:style w:type="character" w:customStyle="1" w:styleId="WW8Num34z3">
    <w:name w:val="WW8Num34z3"/>
    <w:rsid w:val="007E7C11"/>
  </w:style>
  <w:style w:type="character" w:customStyle="1" w:styleId="WW8Num34z4">
    <w:name w:val="WW8Num34z4"/>
    <w:rsid w:val="007E7C11"/>
  </w:style>
  <w:style w:type="character" w:customStyle="1" w:styleId="WW8Num34z5">
    <w:name w:val="WW8Num34z5"/>
    <w:rsid w:val="007E7C11"/>
  </w:style>
  <w:style w:type="character" w:customStyle="1" w:styleId="WW8Num34z6">
    <w:name w:val="WW8Num34z6"/>
    <w:rsid w:val="007E7C11"/>
  </w:style>
  <w:style w:type="character" w:customStyle="1" w:styleId="WW8Num34z7">
    <w:name w:val="WW8Num34z7"/>
    <w:rsid w:val="007E7C11"/>
  </w:style>
  <w:style w:type="character" w:customStyle="1" w:styleId="WW8Num34z8">
    <w:name w:val="WW8Num34z8"/>
    <w:rsid w:val="007E7C11"/>
  </w:style>
  <w:style w:type="character" w:customStyle="1" w:styleId="WW8Num35z0">
    <w:name w:val="WW8Num35z0"/>
    <w:rsid w:val="007E7C11"/>
    <w:rPr>
      <w:rFonts w:hint="default"/>
    </w:rPr>
  </w:style>
  <w:style w:type="character" w:customStyle="1" w:styleId="WW8Num35z1">
    <w:name w:val="WW8Num35z1"/>
    <w:rsid w:val="007E7C11"/>
  </w:style>
  <w:style w:type="character" w:customStyle="1" w:styleId="WW8Num35z2">
    <w:name w:val="WW8Num35z2"/>
    <w:rsid w:val="007E7C11"/>
  </w:style>
  <w:style w:type="character" w:customStyle="1" w:styleId="WW8Num35z3">
    <w:name w:val="WW8Num35z3"/>
    <w:rsid w:val="007E7C11"/>
  </w:style>
  <w:style w:type="character" w:customStyle="1" w:styleId="WW8Num35z4">
    <w:name w:val="WW8Num35z4"/>
    <w:rsid w:val="007E7C11"/>
  </w:style>
  <w:style w:type="character" w:customStyle="1" w:styleId="WW8Num35z5">
    <w:name w:val="WW8Num35z5"/>
    <w:rsid w:val="007E7C11"/>
  </w:style>
  <w:style w:type="character" w:customStyle="1" w:styleId="WW8Num35z6">
    <w:name w:val="WW8Num35z6"/>
    <w:rsid w:val="007E7C11"/>
  </w:style>
  <w:style w:type="character" w:customStyle="1" w:styleId="WW8Num35z7">
    <w:name w:val="WW8Num35z7"/>
    <w:rsid w:val="007E7C11"/>
  </w:style>
  <w:style w:type="character" w:customStyle="1" w:styleId="WW8Num35z8">
    <w:name w:val="WW8Num35z8"/>
    <w:rsid w:val="007E7C11"/>
  </w:style>
  <w:style w:type="character" w:customStyle="1" w:styleId="WW8Num36z0">
    <w:name w:val="WW8Num36z0"/>
    <w:rsid w:val="007E7C11"/>
  </w:style>
  <w:style w:type="character" w:customStyle="1" w:styleId="WW8Num36z1">
    <w:name w:val="WW8Num36z1"/>
    <w:rsid w:val="007E7C11"/>
    <w:rPr>
      <w:rFonts w:ascii="Times New Roman" w:eastAsia="Times New Roman" w:hAnsi="Times New Roman" w:cs="Times New Roman" w:hint="default"/>
    </w:rPr>
  </w:style>
  <w:style w:type="character" w:customStyle="1" w:styleId="WW8Num36z2">
    <w:name w:val="WW8Num36z2"/>
    <w:rsid w:val="007E7C11"/>
  </w:style>
  <w:style w:type="character" w:customStyle="1" w:styleId="WW8Num36z3">
    <w:name w:val="WW8Num36z3"/>
    <w:rsid w:val="007E7C11"/>
  </w:style>
  <w:style w:type="character" w:customStyle="1" w:styleId="WW8Num36z4">
    <w:name w:val="WW8Num36z4"/>
    <w:rsid w:val="007E7C11"/>
  </w:style>
  <w:style w:type="character" w:customStyle="1" w:styleId="WW8Num36z5">
    <w:name w:val="WW8Num36z5"/>
    <w:rsid w:val="007E7C11"/>
  </w:style>
  <w:style w:type="character" w:customStyle="1" w:styleId="WW8Num36z6">
    <w:name w:val="WW8Num36z6"/>
    <w:rsid w:val="007E7C11"/>
  </w:style>
  <w:style w:type="character" w:customStyle="1" w:styleId="WW8Num36z7">
    <w:name w:val="WW8Num36z7"/>
    <w:rsid w:val="007E7C11"/>
  </w:style>
  <w:style w:type="character" w:customStyle="1" w:styleId="WW8Num36z8">
    <w:name w:val="WW8Num36z8"/>
    <w:rsid w:val="007E7C11"/>
  </w:style>
  <w:style w:type="character" w:customStyle="1" w:styleId="WW8Num37z0">
    <w:name w:val="WW8Num37z0"/>
    <w:rsid w:val="007E7C11"/>
    <w:rPr>
      <w:rFonts w:ascii="Times New Roman" w:eastAsia="Times New Roman" w:hAnsi="Times New Roman" w:cs="Times New Roman" w:hint="default"/>
    </w:rPr>
  </w:style>
  <w:style w:type="character" w:customStyle="1" w:styleId="WW8Num37z1">
    <w:name w:val="WW8Num37z1"/>
    <w:rsid w:val="007E7C11"/>
    <w:rPr>
      <w:rFonts w:ascii="Courier New" w:hAnsi="Courier New" w:cs="Courier New" w:hint="default"/>
    </w:rPr>
  </w:style>
  <w:style w:type="character" w:customStyle="1" w:styleId="WW8Num37z2">
    <w:name w:val="WW8Num37z2"/>
    <w:rsid w:val="007E7C11"/>
    <w:rPr>
      <w:rFonts w:ascii="Wingdings" w:hAnsi="Wingdings" w:cs="Wingdings" w:hint="default"/>
    </w:rPr>
  </w:style>
  <w:style w:type="character" w:customStyle="1" w:styleId="WW8Num37z3">
    <w:name w:val="WW8Num37z3"/>
    <w:rsid w:val="007E7C11"/>
    <w:rPr>
      <w:rFonts w:ascii="Symbol" w:hAnsi="Symbol" w:cs="Symbol" w:hint="default"/>
    </w:rPr>
  </w:style>
  <w:style w:type="character" w:customStyle="1" w:styleId="WW8Num38z0">
    <w:name w:val="WW8Num38z0"/>
    <w:rsid w:val="007E7C11"/>
    <w:rPr>
      <w:rFonts w:hint="default"/>
    </w:rPr>
  </w:style>
  <w:style w:type="character" w:customStyle="1" w:styleId="WW8Num38z1">
    <w:name w:val="WW8Num38z1"/>
    <w:rsid w:val="007E7C11"/>
  </w:style>
  <w:style w:type="character" w:customStyle="1" w:styleId="WW8Num38z2">
    <w:name w:val="WW8Num38z2"/>
    <w:rsid w:val="007E7C11"/>
  </w:style>
  <w:style w:type="character" w:customStyle="1" w:styleId="WW8Num38z3">
    <w:name w:val="WW8Num38z3"/>
    <w:rsid w:val="007E7C11"/>
  </w:style>
  <w:style w:type="character" w:customStyle="1" w:styleId="WW8Num38z4">
    <w:name w:val="WW8Num38z4"/>
    <w:rsid w:val="007E7C11"/>
  </w:style>
  <w:style w:type="character" w:customStyle="1" w:styleId="WW8Num38z5">
    <w:name w:val="WW8Num38z5"/>
    <w:rsid w:val="007E7C11"/>
  </w:style>
  <w:style w:type="character" w:customStyle="1" w:styleId="WW8Num38z6">
    <w:name w:val="WW8Num38z6"/>
    <w:rsid w:val="007E7C11"/>
  </w:style>
  <w:style w:type="character" w:customStyle="1" w:styleId="WW8Num38z7">
    <w:name w:val="WW8Num38z7"/>
    <w:rsid w:val="007E7C11"/>
  </w:style>
  <w:style w:type="character" w:customStyle="1" w:styleId="WW8Num38z8">
    <w:name w:val="WW8Num38z8"/>
    <w:rsid w:val="007E7C11"/>
  </w:style>
  <w:style w:type="character" w:customStyle="1" w:styleId="WW8Num39z0">
    <w:name w:val="WW8Num39z0"/>
    <w:rsid w:val="007E7C11"/>
    <w:rPr>
      <w:rFonts w:ascii="Times New Roman" w:eastAsia="Times New Roman" w:hAnsi="Times New Roman" w:cs="Times New Roman" w:hint="default"/>
    </w:rPr>
  </w:style>
  <w:style w:type="character" w:customStyle="1" w:styleId="WW8Num39z1">
    <w:name w:val="WW8Num39z1"/>
    <w:rsid w:val="007E7C11"/>
    <w:rPr>
      <w:rFonts w:ascii="Courier New" w:hAnsi="Courier New" w:cs="Courier New" w:hint="default"/>
    </w:rPr>
  </w:style>
  <w:style w:type="character" w:customStyle="1" w:styleId="WW8Num39z2">
    <w:name w:val="WW8Num39z2"/>
    <w:rsid w:val="007E7C11"/>
    <w:rPr>
      <w:rFonts w:ascii="Wingdings" w:hAnsi="Wingdings" w:cs="Wingdings" w:hint="default"/>
    </w:rPr>
  </w:style>
  <w:style w:type="character" w:customStyle="1" w:styleId="WW8Num39z3">
    <w:name w:val="WW8Num39z3"/>
    <w:rsid w:val="007E7C11"/>
    <w:rPr>
      <w:rFonts w:ascii="Symbol" w:hAnsi="Symbol" w:cs="Symbol" w:hint="default"/>
    </w:rPr>
  </w:style>
  <w:style w:type="character" w:customStyle="1" w:styleId="WW8Num40z0">
    <w:name w:val="WW8Num40z0"/>
    <w:rsid w:val="007E7C11"/>
  </w:style>
  <w:style w:type="character" w:customStyle="1" w:styleId="WW8Num40z1">
    <w:name w:val="WW8Num40z1"/>
    <w:rsid w:val="007E7C11"/>
  </w:style>
  <w:style w:type="character" w:customStyle="1" w:styleId="WW8Num40z2">
    <w:name w:val="WW8Num40z2"/>
    <w:rsid w:val="007E7C11"/>
  </w:style>
  <w:style w:type="character" w:customStyle="1" w:styleId="WW8Num40z3">
    <w:name w:val="WW8Num40z3"/>
    <w:rsid w:val="007E7C11"/>
  </w:style>
  <w:style w:type="character" w:customStyle="1" w:styleId="WW8Num40z4">
    <w:name w:val="WW8Num40z4"/>
    <w:rsid w:val="007E7C11"/>
  </w:style>
  <w:style w:type="character" w:customStyle="1" w:styleId="WW8Num40z5">
    <w:name w:val="WW8Num40z5"/>
    <w:rsid w:val="007E7C11"/>
  </w:style>
  <w:style w:type="character" w:customStyle="1" w:styleId="WW8Num40z6">
    <w:name w:val="WW8Num40z6"/>
    <w:rsid w:val="007E7C11"/>
  </w:style>
  <w:style w:type="character" w:customStyle="1" w:styleId="WW8Num40z7">
    <w:name w:val="WW8Num40z7"/>
    <w:rsid w:val="007E7C11"/>
  </w:style>
  <w:style w:type="character" w:customStyle="1" w:styleId="WW8Num40z8">
    <w:name w:val="WW8Num40z8"/>
    <w:rsid w:val="007E7C11"/>
  </w:style>
  <w:style w:type="character" w:customStyle="1" w:styleId="WW8Num41z0">
    <w:name w:val="WW8Num41z0"/>
    <w:rsid w:val="007E7C11"/>
    <w:rPr>
      <w:rFonts w:ascii="Symbol" w:hAnsi="Symbol" w:cs="Symbol" w:hint="default"/>
    </w:rPr>
  </w:style>
  <w:style w:type="character" w:customStyle="1" w:styleId="WW8Num41z1">
    <w:name w:val="WW8Num41z1"/>
    <w:rsid w:val="007E7C11"/>
    <w:rPr>
      <w:rFonts w:ascii="Courier New" w:hAnsi="Courier New" w:cs="Courier New" w:hint="default"/>
    </w:rPr>
  </w:style>
  <w:style w:type="character" w:customStyle="1" w:styleId="WW8Num41z2">
    <w:name w:val="WW8Num41z2"/>
    <w:rsid w:val="007E7C11"/>
    <w:rPr>
      <w:rFonts w:ascii="Wingdings" w:hAnsi="Wingdings" w:cs="Wingdings" w:hint="default"/>
    </w:rPr>
  </w:style>
  <w:style w:type="character" w:customStyle="1" w:styleId="WW8Num42z0">
    <w:name w:val="WW8Num42z0"/>
    <w:rsid w:val="007E7C11"/>
    <w:rPr>
      <w:rFonts w:ascii="Symbol" w:hAnsi="Symbol" w:cs="Symbol" w:hint="default"/>
    </w:rPr>
  </w:style>
  <w:style w:type="character" w:customStyle="1" w:styleId="WW8Num42z1">
    <w:name w:val="WW8Num42z1"/>
    <w:rsid w:val="007E7C11"/>
    <w:rPr>
      <w:rFonts w:ascii="Courier New" w:hAnsi="Courier New" w:cs="Courier New" w:hint="default"/>
    </w:rPr>
  </w:style>
  <w:style w:type="character" w:customStyle="1" w:styleId="WW8Num42z2">
    <w:name w:val="WW8Num42z2"/>
    <w:rsid w:val="007E7C11"/>
    <w:rPr>
      <w:rFonts w:ascii="Wingdings" w:hAnsi="Wingdings" w:cs="Wingdings" w:hint="default"/>
    </w:rPr>
  </w:style>
  <w:style w:type="character" w:customStyle="1" w:styleId="WW8Num43z0">
    <w:name w:val="WW8Num43z0"/>
    <w:rsid w:val="007E7C11"/>
    <w:rPr>
      <w:rFonts w:ascii="Symbol" w:hAnsi="Symbol" w:cs="Symbol" w:hint="default"/>
    </w:rPr>
  </w:style>
  <w:style w:type="character" w:customStyle="1" w:styleId="WW8Num43z1">
    <w:name w:val="WW8Num43z1"/>
    <w:rsid w:val="007E7C11"/>
    <w:rPr>
      <w:rFonts w:ascii="Courier New" w:hAnsi="Courier New" w:cs="Courier New" w:hint="default"/>
    </w:rPr>
  </w:style>
  <w:style w:type="character" w:customStyle="1" w:styleId="WW8Num43z2">
    <w:name w:val="WW8Num43z2"/>
    <w:rsid w:val="007E7C11"/>
    <w:rPr>
      <w:rFonts w:ascii="Wingdings" w:hAnsi="Wingdings" w:cs="Wingdings" w:hint="default"/>
    </w:rPr>
  </w:style>
  <w:style w:type="character" w:customStyle="1" w:styleId="WW8Num44z0">
    <w:name w:val="WW8Num44z0"/>
    <w:rsid w:val="007E7C11"/>
    <w:rPr>
      <w:rFonts w:hint="default"/>
    </w:rPr>
  </w:style>
  <w:style w:type="character" w:customStyle="1" w:styleId="WW8Num44z1">
    <w:name w:val="WW8Num44z1"/>
    <w:rsid w:val="007E7C11"/>
    <w:rPr>
      <w:rFonts w:ascii="Arial" w:eastAsia="Times New Roman" w:hAnsi="Arial" w:cs="Arial" w:hint="default"/>
    </w:rPr>
  </w:style>
  <w:style w:type="character" w:customStyle="1" w:styleId="WW8Num44z2">
    <w:name w:val="WW8Num44z2"/>
    <w:rsid w:val="007E7C11"/>
  </w:style>
  <w:style w:type="character" w:customStyle="1" w:styleId="WW8Num44z3">
    <w:name w:val="WW8Num44z3"/>
    <w:rsid w:val="007E7C11"/>
  </w:style>
  <w:style w:type="character" w:customStyle="1" w:styleId="WW8Num44z4">
    <w:name w:val="WW8Num44z4"/>
    <w:rsid w:val="007E7C11"/>
  </w:style>
  <w:style w:type="character" w:customStyle="1" w:styleId="WW8Num44z5">
    <w:name w:val="WW8Num44z5"/>
    <w:rsid w:val="007E7C11"/>
  </w:style>
  <w:style w:type="character" w:customStyle="1" w:styleId="WW8Num44z6">
    <w:name w:val="WW8Num44z6"/>
    <w:rsid w:val="007E7C11"/>
  </w:style>
  <w:style w:type="character" w:customStyle="1" w:styleId="WW8Num44z7">
    <w:name w:val="WW8Num44z7"/>
    <w:rsid w:val="007E7C11"/>
  </w:style>
  <w:style w:type="character" w:customStyle="1" w:styleId="WW8Num44z8">
    <w:name w:val="WW8Num44z8"/>
    <w:rsid w:val="007E7C11"/>
  </w:style>
  <w:style w:type="character" w:customStyle="1" w:styleId="WW8Num45z0">
    <w:name w:val="WW8Num45z0"/>
    <w:rsid w:val="007E7C11"/>
    <w:rPr>
      <w:rFonts w:cs="Times New Roman"/>
    </w:rPr>
  </w:style>
  <w:style w:type="character" w:customStyle="1" w:styleId="16">
    <w:name w:val="Основной шрифт абзаца1"/>
    <w:rsid w:val="007E7C11"/>
  </w:style>
  <w:style w:type="character" w:styleId="aff2">
    <w:name w:val="page number"/>
    <w:basedOn w:val="16"/>
    <w:rsid w:val="007E7C11"/>
  </w:style>
  <w:style w:type="character" w:customStyle="1" w:styleId="apple-converted-space">
    <w:name w:val="apple-converted-space"/>
    <w:basedOn w:val="16"/>
    <w:rsid w:val="007E7C11"/>
  </w:style>
  <w:style w:type="character" w:customStyle="1" w:styleId="24">
    <w:name w:val="Основний текст з відступом 2 Знак"/>
    <w:link w:val="25"/>
    <w:rsid w:val="007E7C11"/>
    <w:rPr>
      <w:rFonts w:ascii="Calibri" w:hAnsi="Calibri" w:cs="Calibri"/>
      <w:lang w:val="ru-RU"/>
    </w:rPr>
  </w:style>
  <w:style w:type="paragraph" w:styleId="25">
    <w:name w:val="Body Text Indent 2"/>
    <w:basedOn w:val="a"/>
    <w:link w:val="24"/>
    <w:unhideWhenUsed/>
    <w:rsid w:val="007E7C11"/>
    <w:pPr>
      <w:spacing w:after="120" w:line="480" w:lineRule="auto"/>
      <w:ind w:left="283"/>
    </w:pPr>
    <w:rPr>
      <w:rFonts w:ascii="Calibri" w:hAnsi="Calibri" w:cs="Calibri"/>
      <w:lang w:val="ru-RU"/>
    </w:rPr>
  </w:style>
  <w:style w:type="character" w:customStyle="1" w:styleId="210">
    <w:name w:val="Основной текст с отступом 2 Знак1"/>
    <w:basedOn w:val="a0"/>
    <w:uiPriority w:val="99"/>
    <w:semiHidden/>
    <w:rsid w:val="007E7C11"/>
  </w:style>
  <w:style w:type="character" w:customStyle="1" w:styleId="FontStyle12">
    <w:name w:val="Font Style12"/>
    <w:rsid w:val="007E7C11"/>
    <w:rPr>
      <w:rFonts w:ascii="Times New Roman" w:hAnsi="Times New Roman" w:cs="Times New Roman"/>
      <w:b/>
      <w:bCs/>
      <w:sz w:val="24"/>
      <w:szCs w:val="24"/>
    </w:rPr>
  </w:style>
  <w:style w:type="character" w:customStyle="1" w:styleId="26">
    <w:name w:val="Основной текст 2 Знак"/>
    <w:rsid w:val="007E7C11"/>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6"/>
    <w:rsid w:val="007E7C11"/>
  </w:style>
  <w:style w:type="character" w:customStyle="1" w:styleId="HTML">
    <w:name w:val="Стандартный HTML Знак"/>
    <w:rsid w:val="007E7C11"/>
    <w:rPr>
      <w:rFonts w:ascii="Courier New" w:eastAsia="Courier New" w:hAnsi="Courier New" w:cs="Wingdings"/>
      <w:sz w:val="24"/>
      <w:szCs w:val="24"/>
      <w:lang w:val="ru-RU" w:bidi="ar-SA"/>
    </w:rPr>
  </w:style>
  <w:style w:type="character" w:customStyle="1" w:styleId="RTFNum31">
    <w:name w:val="RTF_Num 3 1"/>
    <w:rsid w:val="007E7C11"/>
    <w:rPr>
      <w:rFonts w:ascii="Times New Roman CYR" w:hAnsi="Times New Roman CYR" w:cs="Times New Roman CYR"/>
    </w:rPr>
  </w:style>
  <w:style w:type="character" w:customStyle="1" w:styleId="aff3">
    <w:name w:val="Основной текст + Полужирный"/>
    <w:rsid w:val="007E7C11"/>
    <w:rPr>
      <w:rFonts w:ascii="Times New Roman CYR" w:hAnsi="Times New Roman CYR" w:cs="Times New Roman CYR"/>
      <w:b/>
      <w:bCs/>
      <w:i/>
      <w:iCs/>
      <w:sz w:val="24"/>
      <w:szCs w:val="24"/>
      <w:lang w:val="ru-RU" w:bidi="ar-SA"/>
    </w:rPr>
  </w:style>
  <w:style w:type="character" w:customStyle="1" w:styleId="64">
    <w:name w:val="Основной текст + 6"/>
    <w:rsid w:val="007E7C11"/>
    <w:rPr>
      <w:rFonts w:ascii="Times New Roman CYR" w:hAnsi="Times New Roman CYR" w:cs="Times New Roman CYR"/>
      <w:b/>
      <w:bCs/>
      <w:sz w:val="13"/>
      <w:szCs w:val="13"/>
      <w:lang w:val="ru-RU" w:bidi="ar-SA"/>
    </w:rPr>
  </w:style>
  <w:style w:type="character" w:customStyle="1" w:styleId="Corbel">
    <w:name w:val="Основной текст + Corbel"/>
    <w:rsid w:val="007E7C11"/>
    <w:rPr>
      <w:rFonts w:ascii="Corbel" w:hAnsi="Corbel" w:cs="Corbel"/>
      <w:sz w:val="21"/>
      <w:szCs w:val="21"/>
      <w:lang w:val="ru-RU" w:bidi="ar-SA"/>
    </w:rPr>
  </w:style>
  <w:style w:type="character" w:customStyle="1" w:styleId="74">
    <w:name w:val="Знак Знак7"/>
    <w:rsid w:val="007E7C11"/>
    <w:rPr>
      <w:rFonts w:ascii="Times New Roman CYR" w:hAnsi="Times New Roman CYR" w:cs="Times New Roman CYR"/>
      <w:b/>
      <w:bCs/>
      <w:i/>
      <w:iCs/>
      <w:sz w:val="26"/>
      <w:szCs w:val="26"/>
      <w:lang w:val="ru-RU" w:bidi="ar-SA"/>
    </w:rPr>
  </w:style>
  <w:style w:type="character" w:customStyle="1" w:styleId="aff4">
    <w:name w:val="Название Знак"/>
    <w:rsid w:val="007E7C11"/>
    <w:rPr>
      <w:sz w:val="28"/>
      <w:lang w:val="uk-UA"/>
    </w:rPr>
  </w:style>
  <w:style w:type="character" w:customStyle="1" w:styleId="34">
    <w:name w:val="Основной текст с отступом 3 Знак"/>
    <w:rsid w:val="007E7C11"/>
    <w:rPr>
      <w:rFonts w:ascii="Courier New" w:hAnsi="Courier New" w:cs="Courier New"/>
      <w:sz w:val="16"/>
      <w:szCs w:val="16"/>
      <w:lang w:val="uk-UA"/>
    </w:rPr>
  </w:style>
  <w:style w:type="character" w:customStyle="1" w:styleId="rvts37">
    <w:name w:val="rvts37"/>
    <w:basedOn w:val="16"/>
    <w:rsid w:val="007E7C11"/>
  </w:style>
  <w:style w:type="paragraph" w:customStyle="1" w:styleId="17">
    <w:name w:val="Заголовок1"/>
    <w:basedOn w:val="a"/>
    <w:next w:val="aff0"/>
    <w:rsid w:val="007E7C11"/>
    <w:pPr>
      <w:suppressAutoHyphens/>
      <w:spacing w:after="0" w:line="240" w:lineRule="auto"/>
      <w:jc w:val="center"/>
    </w:pPr>
    <w:rPr>
      <w:rFonts w:ascii="Times New Roman" w:eastAsia="Times New Roman" w:hAnsi="Times New Roman" w:cs="Times New Roman"/>
      <w:sz w:val="28"/>
      <w:szCs w:val="20"/>
      <w:lang w:eastAsia="zh-CN"/>
    </w:rPr>
  </w:style>
  <w:style w:type="character" w:customStyle="1" w:styleId="18">
    <w:name w:val="Основной текст Знак1"/>
    <w:basedOn w:val="a0"/>
    <w:rsid w:val="007E7C11"/>
    <w:rPr>
      <w:rFonts w:ascii="Times New Roman CYR" w:eastAsia="Times New Roman" w:hAnsi="Times New Roman CYR" w:cs="Times New Roman CYR"/>
      <w:sz w:val="24"/>
      <w:szCs w:val="24"/>
      <w:lang w:eastAsia="zh-CN"/>
    </w:rPr>
  </w:style>
  <w:style w:type="paragraph" w:styleId="aff5">
    <w:name w:val="List"/>
    <w:basedOn w:val="aff0"/>
    <w:rsid w:val="007E7C11"/>
    <w:pPr>
      <w:widowControl w:val="0"/>
      <w:suppressAutoHyphens/>
      <w:autoSpaceDE w:val="0"/>
      <w:spacing w:after="120" w:line="240" w:lineRule="auto"/>
    </w:pPr>
    <w:rPr>
      <w:rFonts w:ascii="Times New Roman CYR" w:eastAsia="Times New Roman" w:hAnsi="Times New Roman CYR" w:cs="Mangal"/>
      <w:lang w:val="uk-UA" w:bidi="ar-SA"/>
    </w:rPr>
  </w:style>
  <w:style w:type="paragraph" w:customStyle="1" w:styleId="aff6">
    <w:name w:val="Покажчик"/>
    <w:basedOn w:val="a"/>
    <w:rsid w:val="007E7C11"/>
    <w:pPr>
      <w:widowControl w:val="0"/>
      <w:suppressLineNumbers/>
      <w:suppressAutoHyphens/>
      <w:autoSpaceDE w:val="0"/>
      <w:spacing w:after="0" w:line="240" w:lineRule="auto"/>
    </w:pPr>
    <w:rPr>
      <w:rFonts w:ascii="Times New Roman CYR" w:eastAsia="Times New Roman" w:hAnsi="Times New Roman CYR" w:cs="Mangal"/>
      <w:sz w:val="24"/>
      <w:szCs w:val="24"/>
      <w:lang w:eastAsia="zh-CN"/>
    </w:rPr>
  </w:style>
  <w:style w:type="character" w:customStyle="1" w:styleId="afe">
    <w:name w:val="Звичайний (веб) Знак"/>
    <w:link w:val="afd"/>
    <w:locked/>
    <w:rsid w:val="007E7C11"/>
    <w:rPr>
      <w:rFonts w:ascii="Times New Roman" w:eastAsia="Times New Roman" w:hAnsi="Times New Roman" w:cs="Times New Roman"/>
      <w:sz w:val="24"/>
      <w:szCs w:val="24"/>
      <w:lang w:val="en-US"/>
    </w:rPr>
  </w:style>
  <w:style w:type="paragraph" w:styleId="27">
    <w:name w:val="List Bullet 2"/>
    <w:basedOn w:val="a"/>
    <w:rsid w:val="007E7C11"/>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211">
    <w:name w:val="Основной текст с отступом 21"/>
    <w:basedOn w:val="a"/>
    <w:rsid w:val="007E7C11"/>
    <w:pPr>
      <w:suppressAutoHyphens/>
      <w:spacing w:after="120" w:line="480" w:lineRule="auto"/>
      <w:ind w:left="283"/>
    </w:pPr>
    <w:rPr>
      <w:rFonts w:ascii="Calibri" w:eastAsia="Times New Roman" w:hAnsi="Calibri" w:cs="Times New Roman"/>
      <w:lang w:eastAsia="zh-CN"/>
    </w:rPr>
  </w:style>
  <w:style w:type="character" w:customStyle="1" w:styleId="19">
    <w:name w:val="Текст концевой сноски Знак1"/>
    <w:basedOn w:val="a0"/>
    <w:rsid w:val="007E7C11"/>
    <w:rPr>
      <w:rFonts w:ascii="Times New Roman" w:eastAsia="Times New Roman" w:hAnsi="Times New Roman" w:cs="Times New Roman"/>
      <w:sz w:val="20"/>
      <w:szCs w:val="24"/>
      <w:lang w:eastAsia="zh-CN"/>
    </w:rPr>
  </w:style>
  <w:style w:type="paragraph" w:customStyle="1" w:styleId="1a">
    <w:name w:val="Цитата1"/>
    <w:basedOn w:val="a"/>
    <w:rsid w:val="007E7C11"/>
    <w:pPr>
      <w:suppressAutoHyphens/>
      <w:spacing w:after="0" w:line="240" w:lineRule="auto"/>
      <w:ind w:left="284" w:right="-58" w:firstLine="436"/>
      <w:jc w:val="both"/>
    </w:pPr>
    <w:rPr>
      <w:rFonts w:ascii="Times New Roman" w:eastAsia="Times New Roman" w:hAnsi="Times New Roman" w:cs="Times New Roman"/>
      <w:sz w:val="24"/>
      <w:szCs w:val="20"/>
      <w:lang w:eastAsia="zh-CN"/>
    </w:rPr>
  </w:style>
  <w:style w:type="paragraph" w:customStyle="1" w:styleId="aff7">
    <w:name w:val="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CharChar">
    <w:name w:val="Char Знак Знак Char Знак Знак Знак Знак Знак Знак Знак Знак Знак 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styleId="aff8">
    <w:name w:val="Body Text Indent"/>
    <w:basedOn w:val="a"/>
    <w:link w:val="aff9"/>
    <w:rsid w:val="007E7C11"/>
    <w:pPr>
      <w:suppressAutoHyphens/>
      <w:spacing w:after="0" w:line="240" w:lineRule="auto"/>
      <w:ind w:firstLine="540"/>
      <w:jc w:val="both"/>
    </w:pPr>
    <w:rPr>
      <w:rFonts w:ascii="Times New Roman" w:eastAsia="Times New Roman" w:hAnsi="Times New Roman" w:cs="Times New Roman"/>
      <w:color w:val="000000"/>
      <w:sz w:val="24"/>
      <w:szCs w:val="24"/>
      <w:lang w:eastAsia="zh-CN"/>
    </w:rPr>
  </w:style>
  <w:style w:type="character" w:customStyle="1" w:styleId="aff9">
    <w:name w:val="Основний текст з відступом Знак"/>
    <w:basedOn w:val="a0"/>
    <w:link w:val="aff8"/>
    <w:rsid w:val="007E7C11"/>
    <w:rPr>
      <w:rFonts w:ascii="Times New Roman" w:eastAsia="Times New Roman" w:hAnsi="Times New Roman" w:cs="Times New Roman"/>
      <w:color w:val="000000"/>
      <w:sz w:val="24"/>
      <w:szCs w:val="24"/>
      <w:lang w:eastAsia="zh-CN"/>
    </w:rPr>
  </w:style>
  <w:style w:type="paragraph" w:styleId="HTML0">
    <w:name w:val="HTML Preformatted"/>
    <w:basedOn w:val="a"/>
    <w:link w:val="HTML1"/>
    <w:rsid w:val="007E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zh-CN"/>
    </w:rPr>
  </w:style>
  <w:style w:type="character" w:customStyle="1" w:styleId="HTML1">
    <w:name w:val="Стандартний HTML Знак"/>
    <w:basedOn w:val="a0"/>
    <w:link w:val="HTML0"/>
    <w:rsid w:val="007E7C11"/>
    <w:rPr>
      <w:rFonts w:ascii="Courier New" w:eastAsia="Courier New" w:hAnsi="Courier New" w:cs="Wingdings"/>
      <w:sz w:val="24"/>
      <w:szCs w:val="24"/>
      <w:lang w:eastAsia="zh-CN"/>
    </w:rPr>
  </w:style>
  <w:style w:type="paragraph" w:customStyle="1" w:styleId="212">
    <w:name w:val="Основной текст 21"/>
    <w:basedOn w:val="a"/>
    <w:rsid w:val="007E7C11"/>
    <w:pPr>
      <w:widowControl w:val="0"/>
      <w:suppressAutoHyphens/>
      <w:autoSpaceDE w:val="0"/>
      <w:spacing w:after="120" w:line="480" w:lineRule="auto"/>
    </w:pPr>
    <w:rPr>
      <w:rFonts w:ascii="Times New Roman CYR" w:eastAsia="Times New Roman" w:hAnsi="Times New Roman CYR" w:cs="Times New Roman"/>
      <w:sz w:val="24"/>
      <w:szCs w:val="24"/>
      <w:lang w:val="x-none" w:eastAsia="zh-CN"/>
    </w:rPr>
  </w:style>
  <w:style w:type="paragraph" w:customStyle="1" w:styleId="affa">
    <w:name w:val="Знак 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LO-Normal">
    <w:name w:val="LO-Normal"/>
    <w:rsid w:val="007E7C11"/>
    <w:pPr>
      <w:widowControl w:val="0"/>
      <w:suppressAutoHyphens/>
      <w:snapToGrid w:val="0"/>
      <w:spacing w:after="0" w:line="300" w:lineRule="auto"/>
      <w:ind w:firstLine="1300"/>
    </w:pPr>
    <w:rPr>
      <w:rFonts w:ascii="Times New Roman" w:eastAsia="Times New Roman" w:hAnsi="Times New Roman" w:cs="Times New Roman"/>
      <w:szCs w:val="20"/>
      <w:lang w:eastAsia="zh-CN"/>
    </w:rPr>
  </w:style>
  <w:style w:type="character" w:customStyle="1" w:styleId="1b">
    <w:name w:val="Верхний колонтитул Знак1"/>
    <w:basedOn w:val="a0"/>
    <w:rsid w:val="007E7C11"/>
    <w:rPr>
      <w:rFonts w:ascii="Times New Roman" w:eastAsia="Times New Roman" w:hAnsi="Times New Roman" w:cs="Times New Roman"/>
      <w:sz w:val="24"/>
      <w:szCs w:val="24"/>
      <w:lang w:val="x-none" w:eastAsia="zh-CN"/>
    </w:rPr>
  </w:style>
  <w:style w:type="paragraph" w:customStyle="1" w:styleId="Default">
    <w:name w:val="Default"/>
    <w:rsid w:val="007E7C11"/>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customStyle="1" w:styleId="1c">
    <w:name w:val="Основной текст с отступом1"/>
    <w:basedOn w:val="a"/>
    <w:rsid w:val="007E7C11"/>
    <w:pPr>
      <w:suppressAutoHyphens/>
      <w:spacing w:after="0" w:line="240" w:lineRule="auto"/>
      <w:ind w:left="360" w:firstLine="708"/>
      <w:jc w:val="both"/>
    </w:pPr>
    <w:rPr>
      <w:rFonts w:ascii="Times New Roman" w:eastAsia="Times New Roman" w:hAnsi="Times New Roman" w:cs="Times New Roman"/>
      <w:sz w:val="28"/>
      <w:szCs w:val="24"/>
      <w:lang w:eastAsia="zh-CN"/>
    </w:rPr>
  </w:style>
  <w:style w:type="paragraph" w:customStyle="1" w:styleId="310">
    <w:name w:val="Основной текст с отступом 31"/>
    <w:basedOn w:val="a"/>
    <w:rsid w:val="007E7C11"/>
    <w:pPr>
      <w:widowControl w:val="0"/>
      <w:suppressAutoHyphens/>
      <w:spacing w:after="120" w:line="300" w:lineRule="auto"/>
      <w:ind w:left="283" w:firstLine="720"/>
      <w:jc w:val="both"/>
    </w:pPr>
    <w:rPr>
      <w:rFonts w:ascii="Courier New" w:eastAsia="Times New Roman" w:hAnsi="Courier New" w:cs="Courier New"/>
      <w:sz w:val="16"/>
      <w:szCs w:val="16"/>
      <w:lang w:eastAsia="zh-CN"/>
    </w:rPr>
  </w:style>
  <w:style w:type="paragraph" w:customStyle="1" w:styleId="affb">
    <w:name w:val="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affc">
    <w:name w:val="Вміст таблиці"/>
    <w:basedOn w:val="a"/>
    <w:rsid w:val="007E7C11"/>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zh-CN"/>
    </w:rPr>
  </w:style>
  <w:style w:type="paragraph" w:customStyle="1" w:styleId="affd">
    <w:name w:val="Заголовок таблиці"/>
    <w:basedOn w:val="affc"/>
    <w:rsid w:val="007E7C11"/>
    <w:pPr>
      <w:jc w:val="center"/>
    </w:pPr>
    <w:rPr>
      <w:b/>
      <w:bCs/>
    </w:rPr>
  </w:style>
  <w:style w:type="character" w:customStyle="1" w:styleId="213">
    <w:name w:val="Основний текст з відступом 2 Знак1"/>
    <w:basedOn w:val="a0"/>
    <w:uiPriority w:val="99"/>
    <w:semiHidden/>
    <w:rsid w:val="007E7C11"/>
    <w:rPr>
      <w:rFonts w:ascii="Times New Roman CYR" w:eastAsia="Times New Roman" w:hAnsi="Times New Roman CYR" w:cs="Times New Roman CYR"/>
      <w:sz w:val="24"/>
      <w:szCs w:val="24"/>
      <w:lang w:eastAsia="zh-CN"/>
    </w:rPr>
  </w:style>
  <w:style w:type="paragraph" w:customStyle="1" w:styleId="contract">
    <w:name w:val="contract"/>
    <w:basedOn w:val="a"/>
    <w:rsid w:val="007E7C11"/>
    <w:pPr>
      <w:spacing w:after="0" w:line="300" w:lineRule="exact"/>
      <w:jc w:val="both"/>
    </w:pPr>
    <w:rPr>
      <w:rFonts w:ascii="UkrainianBaltica" w:eastAsia="Times New Roman" w:hAnsi="UkrainianBaltica" w:cs="Times New Roman"/>
      <w:sz w:val="24"/>
      <w:szCs w:val="20"/>
      <w:lang w:eastAsia="ru-RU"/>
    </w:rPr>
  </w:style>
  <w:style w:type="paragraph" w:customStyle="1" w:styleId="affe">
    <w:name w:val="Знак"/>
    <w:basedOn w:val="a"/>
    <w:rsid w:val="007E7C11"/>
    <w:pPr>
      <w:spacing w:after="0" w:line="240" w:lineRule="auto"/>
    </w:pPr>
    <w:rPr>
      <w:rFonts w:ascii="Verdana" w:eastAsia="Times New Roman" w:hAnsi="Verdana" w:cs="Verdana"/>
      <w:sz w:val="20"/>
      <w:szCs w:val="20"/>
      <w:lang w:val="en-US"/>
    </w:rPr>
  </w:style>
  <w:style w:type="paragraph" w:customStyle="1" w:styleId="28">
    <w:name w:val="Обычный2"/>
    <w:rsid w:val="007E7C11"/>
    <w:pPr>
      <w:widowControl w:val="0"/>
      <w:suppressAutoHyphens/>
      <w:snapToGrid w:val="0"/>
      <w:spacing w:after="0" w:line="300" w:lineRule="auto"/>
      <w:ind w:firstLine="1300"/>
    </w:pPr>
    <w:rPr>
      <w:rFonts w:ascii="Times New Roman" w:eastAsia="Times New Roman" w:hAnsi="Times New Roman" w:cs="Times New Roman"/>
      <w:szCs w:val="20"/>
      <w:lang w:eastAsia="zh-CN"/>
    </w:rPr>
  </w:style>
  <w:style w:type="character" w:customStyle="1" w:styleId="normaltextrunscx134941693">
    <w:name w:val="normaltextrun scx134941693"/>
    <w:basedOn w:val="a0"/>
    <w:rsid w:val="007E7C11"/>
  </w:style>
  <w:style w:type="character" w:customStyle="1" w:styleId="eopscx134941693">
    <w:name w:val="eop scx134941693"/>
    <w:basedOn w:val="a0"/>
    <w:rsid w:val="007E7C11"/>
  </w:style>
  <w:style w:type="paragraph" w:customStyle="1" w:styleId="ListParagraph1">
    <w:name w:val="List Paragraph1"/>
    <w:basedOn w:val="a"/>
    <w:qFormat/>
    <w:rsid w:val="007E7C11"/>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tooltippable">
    <w:name w:val="tooltippable"/>
    <w:basedOn w:val="a0"/>
    <w:rsid w:val="007E7C11"/>
  </w:style>
  <w:style w:type="character" w:customStyle="1" w:styleId="relative">
    <w:name w:val="relative"/>
    <w:basedOn w:val="a0"/>
    <w:rsid w:val="007E7C11"/>
  </w:style>
  <w:style w:type="paragraph" w:customStyle="1" w:styleId="123">
    <w:name w:val="123"/>
    <w:basedOn w:val="2"/>
    <w:qFormat/>
    <w:rsid w:val="007E7C11"/>
    <w:pPr>
      <w:keepNext w:val="0"/>
      <w:keepLines w:val="0"/>
      <w:widowControl w:val="0"/>
      <w:numPr>
        <w:numId w:val="13"/>
      </w:numPr>
      <w:autoSpaceDE w:val="0"/>
      <w:autoSpaceDN w:val="0"/>
      <w:adjustRightInd w:val="0"/>
      <w:spacing w:before="200" w:after="120" w:line="240" w:lineRule="auto"/>
      <w:ind w:left="1644" w:hanging="510"/>
      <w:jc w:val="both"/>
    </w:pPr>
    <w:rPr>
      <w:rFonts w:ascii="Times New Roman" w:eastAsia="Times New Roman" w:hAnsi="Times New Roman" w:cs="Times New Roman"/>
      <w:b/>
      <w:bCs/>
      <w:iCs/>
      <w:color w:val="000000"/>
      <w:sz w:val="28"/>
      <w:szCs w:val="28"/>
      <w:lang w:eastAsia="ru-RU"/>
    </w:rPr>
  </w:style>
  <w:style w:type="paragraph" w:customStyle="1" w:styleId="afff">
    <w:name w:val="мой"/>
    <w:basedOn w:val="123"/>
    <w:link w:val="afff0"/>
    <w:qFormat/>
    <w:rsid w:val="007E7C11"/>
    <w:pPr>
      <w:ind w:left="1571" w:hanging="360"/>
    </w:pPr>
  </w:style>
  <w:style w:type="character" w:customStyle="1" w:styleId="afff0">
    <w:name w:val="мой Знак"/>
    <w:basedOn w:val="a0"/>
    <w:link w:val="afff"/>
    <w:rsid w:val="007E7C11"/>
    <w:rPr>
      <w:rFonts w:ascii="Times New Roman" w:eastAsia="Times New Roman" w:hAnsi="Times New Roman" w:cs="Times New Roman"/>
      <w:b/>
      <w:bCs/>
      <w:iCs/>
      <w:color w:val="000000"/>
      <w:sz w:val="28"/>
      <w:szCs w:val="28"/>
      <w:lang w:eastAsia="ru-RU"/>
    </w:rPr>
  </w:style>
  <w:style w:type="character" w:styleId="afff1">
    <w:name w:val="Emphasis"/>
    <w:qFormat/>
    <w:rsid w:val="007E7C11"/>
    <w:rPr>
      <w:i/>
      <w:iCs/>
    </w:rPr>
  </w:style>
  <w:style w:type="character" w:customStyle="1" w:styleId="afff2">
    <w:name w:val="Нет"/>
    <w:rsid w:val="00217A2A"/>
  </w:style>
  <w:style w:type="character" w:customStyle="1" w:styleId="a4">
    <w:name w:val="Без інтервалів Знак"/>
    <w:aliases w:val="ТNR AMPU Знак"/>
    <w:link w:val="a3"/>
    <w:uiPriority w:val="1"/>
    <w:qFormat/>
    <w:locked/>
    <w:rsid w:val="00217A2A"/>
  </w:style>
  <w:style w:type="numbering" w:customStyle="1" w:styleId="1d">
    <w:name w:val="Нет списка1"/>
    <w:next w:val="a2"/>
    <w:uiPriority w:val="99"/>
    <w:semiHidden/>
    <w:unhideWhenUsed/>
    <w:rsid w:val="00643A7B"/>
  </w:style>
  <w:style w:type="table" w:customStyle="1" w:styleId="1e">
    <w:name w:val="Сетка таблицы1"/>
    <w:basedOn w:val="a1"/>
    <w:next w:val="afb"/>
    <w:rsid w:val="00643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55028">
      <w:bodyDiv w:val="1"/>
      <w:marLeft w:val="0"/>
      <w:marRight w:val="0"/>
      <w:marTop w:val="0"/>
      <w:marBottom w:val="0"/>
      <w:divBdr>
        <w:top w:val="none" w:sz="0" w:space="0" w:color="auto"/>
        <w:left w:val="none" w:sz="0" w:space="0" w:color="auto"/>
        <w:bottom w:val="none" w:sz="0" w:space="0" w:color="auto"/>
        <w:right w:val="none" w:sz="0" w:space="0" w:color="auto"/>
      </w:divBdr>
    </w:div>
    <w:div w:id="379407398">
      <w:bodyDiv w:val="1"/>
      <w:marLeft w:val="0"/>
      <w:marRight w:val="0"/>
      <w:marTop w:val="0"/>
      <w:marBottom w:val="0"/>
      <w:divBdr>
        <w:top w:val="none" w:sz="0" w:space="0" w:color="auto"/>
        <w:left w:val="none" w:sz="0" w:space="0" w:color="auto"/>
        <w:bottom w:val="none" w:sz="0" w:space="0" w:color="auto"/>
        <w:right w:val="none" w:sz="0" w:space="0" w:color="auto"/>
      </w:divBdr>
    </w:div>
    <w:div w:id="541866255">
      <w:bodyDiv w:val="1"/>
      <w:marLeft w:val="0"/>
      <w:marRight w:val="0"/>
      <w:marTop w:val="0"/>
      <w:marBottom w:val="0"/>
      <w:divBdr>
        <w:top w:val="none" w:sz="0" w:space="0" w:color="auto"/>
        <w:left w:val="none" w:sz="0" w:space="0" w:color="auto"/>
        <w:bottom w:val="none" w:sz="0" w:space="0" w:color="auto"/>
        <w:right w:val="none" w:sz="0" w:space="0" w:color="auto"/>
      </w:divBdr>
    </w:div>
    <w:div w:id="552890917">
      <w:bodyDiv w:val="1"/>
      <w:marLeft w:val="0"/>
      <w:marRight w:val="0"/>
      <w:marTop w:val="0"/>
      <w:marBottom w:val="0"/>
      <w:divBdr>
        <w:top w:val="none" w:sz="0" w:space="0" w:color="auto"/>
        <w:left w:val="none" w:sz="0" w:space="0" w:color="auto"/>
        <w:bottom w:val="none" w:sz="0" w:space="0" w:color="auto"/>
        <w:right w:val="none" w:sz="0" w:space="0" w:color="auto"/>
      </w:divBdr>
    </w:div>
    <w:div w:id="645403624">
      <w:bodyDiv w:val="1"/>
      <w:marLeft w:val="0"/>
      <w:marRight w:val="0"/>
      <w:marTop w:val="0"/>
      <w:marBottom w:val="0"/>
      <w:divBdr>
        <w:top w:val="none" w:sz="0" w:space="0" w:color="auto"/>
        <w:left w:val="none" w:sz="0" w:space="0" w:color="auto"/>
        <w:bottom w:val="none" w:sz="0" w:space="0" w:color="auto"/>
        <w:right w:val="none" w:sz="0" w:space="0" w:color="auto"/>
      </w:divBdr>
    </w:div>
    <w:div w:id="860553642">
      <w:bodyDiv w:val="1"/>
      <w:marLeft w:val="0"/>
      <w:marRight w:val="0"/>
      <w:marTop w:val="0"/>
      <w:marBottom w:val="0"/>
      <w:divBdr>
        <w:top w:val="none" w:sz="0" w:space="0" w:color="auto"/>
        <w:left w:val="none" w:sz="0" w:space="0" w:color="auto"/>
        <w:bottom w:val="none" w:sz="0" w:space="0" w:color="auto"/>
        <w:right w:val="none" w:sz="0" w:space="0" w:color="auto"/>
      </w:divBdr>
    </w:div>
    <w:div w:id="912931391">
      <w:bodyDiv w:val="1"/>
      <w:marLeft w:val="0"/>
      <w:marRight w:val="0"/>
      <w:marTop w:val="0"/>
      <w:marBottom w:val="0"/>
      <w:divBdr>
        <w:top w:val="none" w:sz="0" w:space="0" w:color="auto"/>
        <w:left w:val="none" w:sz="0" w:space="0" w:color="auto"/>
        <w:bottom w:val="none" w:sz="0" w:space="0" w:color="auto"/>
        <w:right w:val="none" w:sz="0" w:space="0" w:color="auto"/>
      </w:divBdr>
    </w:div>
    <w:div w:id="1344824646">
      <w:bodyDiv w:val="1"/>
      <w:marLeft w:val="0"/>
      <w:marRight w:val="0"/>
      <w:marTop w:val="0"/>
      <w:marBottom w:val="0"/>
      <w:divBdr>
        <w:top w:val="none" w:sz="0" w:space="0" w:color="auto"/>
        <w:left w:val="none" w:sz="0" w:space="0" w:color="auto"/>
        <w:bottom w:val="none" w:sz="0" w:space="0" w:color="auto"/>
        <w:right w:val="none" w:sz="0" w:space="0" w:color="auto"/>
      </w:divBdr>
    </w:div>
    <w:div w:id="1492939296">
      <w:bodyDiv w:val="1"/>
      <w:marLeft w:val="0"/>
      <w:marRight w:val="0"/>
      <w:marTop w:val="0"/>
      <w:marBottom w:val="0"/>
      <w:divBdr>
        <w:top w:val="none" w:sz="0" w:space="0" w:color="auto"/>
        <w:left w:val="none" w:sz="0" w:space="0" w:color="auto"/>
        <w:bottom w:val="none" w:sz="0" w:space="0" w:color="auto"/>
        <w:right w:val="none" w:sz="0" w:space="0" w:color="auto"/>
      </w:divBdr>
    </w:div>
    <w:div w:id="20452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5F62D-FC07-40CC-8F5F-51BF6E3E5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5928</Words>
  <Characters>3379</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T440</dc:creator>
  <cp:lastModifiedBy>Матвійчук Сергій Володимирович</cp:lastModifiedBy>
  <cp:revision>62</cp:revision>
  <dcterms:created xsi:type="dcterms:W3CDTF">2022-04-12T20:08:00Z</dcterms:created>
  <dcterms:modified xsi:type="dcterms:W3CDTF">2025-10-22T12:45:00Z</dcterms:modified>
</cp:coreProperties>
</file>