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A3DC" w14:textId="44EC0618" w:rsidR="00C15A96" w:rsidRPr="00D82D2B" w:rsidRDefault="00D55926" w:rsidP="00C15A96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D82D2B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2A91866E" wp14:editId="67B5CFA6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2FB93" w14:textId="77777777" w:rsidR="00C15A96" w:rsidRPr="00D82D2B" w:rsidRDefault="00C15A96" w:rsidP="00C15A96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D82D2B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3AEA0946" w14:textId="7F0C7A24" w:rsidR="00C15A96" w:rsidRPr="00D82D2B" w:rsidRDefault="00D55926" w:rsidP="00C15A96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D82D2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88FA" wp14:editId="734A28CF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3478659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3A967" w14:textId="77777777" w:rsidR="00C15A96" w:rsidRPr="005B0DF8" w:rsidRDefault="00C15A96" w:rsidP="00C15A9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третьої</w:t>
                            </w: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988FA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19A3A967" w14:textId="77777777" w:rsidR="00C15A96" w:rsidRPr="005B0DF8" w:rsidRDefault="00C15A96" w:rsidP="00C15A9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позачергової 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третьої</w:t>
                      </w: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C15A96" w:rsidRPr="00D82D2B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3F729839" w14:textId="77777777" w:rsidR="00C15A96" w:rsidRPr="00D82D2B" w:rsidRDefault="00C15A96" w:rsidP="00C15A96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D82D2B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2A469BB9" w14:textId="52447522" w:rsidR="00C15A96" w:rsidRPr="00D82D2B" w:rsidRDefault="00D55926" w:rsidP="00C15A96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D82D2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FA038" wp14:editId="585F120E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7577698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5D4C6" w14:textId="39E6B18E" w:rsidR="00C15A96" w:rsidRPr="00C15A96" w:rsidRDefault="00C15A96" w:rsidP="00C15A9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FA038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2FE5D4C6" w14:textId="39E6B18E" w:rsidR="00C15A96" w:rsidRPr="00C15A96" w:rsidRDefault="00C15A96" w:rsidP="00C15A9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D82D2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8D29D" wp14:editId="1FB2F2C8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6467037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C9269" w14:textId="77777777" w:rsidR="00C15A96" w:rsidRPr="00567C7D" w:rsidRDefault="00C15A96" w:rsidP="00C15A96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8D29D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3F2C9269" w14:textId="77777777" w:rsidR="00C15A96" w:rsidRPr="00567C7D" w:rsidRDefault="00C15A96" w:rsidP="00C15A96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18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6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1D0D9F3" w14:textId="77777777" w:rsidR="00C15A96" w:rsidRPr="00D82D2B" w:rsidRDefault="00C15A96" w:rsidP="00C15A96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D82D2B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D82D2B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D82D2B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D82D2B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D82D2B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D82D2B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D82D2B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D82D2B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4259EE84" w14:textId="77777777" w:rsidR="008E0443" w:rsidRPr="00D82D2B" w:rsidRDefault="008E0443" w:rsidP="00C15A9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14:paraId="0F20067D" w14:textId="77777777" w:rsidR="008A259E" w:rsidRPr="00D82D2B" w:rsidRDefault="00C124A4" w:rsidP="00C15A96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D82D2B">
        <w:rPr>
          <w:lang w:val="uk-UA"/>
        </w:rPr>
        <w:t xml:space="preserve">Про </w:t>
      </w:r>
      <w:r w:rsidR="008A259E" w:rsidRPr="00D82D2B">
        <w:rPr>
          <w:lang w:val="uk-UA"/>
        </w:rPr>
        <w:t>надання згоди на безоплатну передачу майна з комунальної</w:t>
      </w:r>
      <w:r w:rsidRPr="00D82D2B">
        <w:rPr>
          <w:lang w:val="uk-UA"/>
        </w:rPr>
        <w:t xml:space="preserve"> </w:t>
      </w:r>
      <w:r w:rsidR="008A259E" w:rsidRPr="00D82D2B">
        <w:rPr>
          <w:lang w:val="uk-UA"/>
        </w:rPr>
        <w:t xml:space="preserve">власності Хмельницької міської територіальної громади в державну власність </w:t>
      </w:r>
    </w:p>
    <w:p w14:paraId="5AA5964A" w14:textId="77777777" w:rsidR="00C124A4" w:rsidRPr="00D82D2B" w:rsidRDefault="00C124A4" w:rsidP="00C15A96">
      <w:pPr>
        <w:pStyle w:val="a4"/>
        <w:spacing w:before="0" w:beforeAutospacing="0" w:after="0" w:afterAutospacing="0"/>
        <w:jc w:val="both"/>
      </w:pPr>
    </w:p>
    <w:p w14:paraId="70327827" w14:textId="77777777" w:rsidR="00C15A96" w:rsidRPr="00D82D2B" w:rsidRDefault="00C15A96" w:rsidP="00C15A96">
      <w:pPr>
        <w:pStyle w:val="a4"/>
        <w:spacing w:before="0" w:beforeAutospacing="0" w:after="0" w:afterAutospacing="0"/>
        <w:jc w:val="both"/>
      </w:pPr>
    </w:p>
    <w:p w14:paraId="1D838D85" w14:textId="77777777" w:rsidR="0068358B" w:rsidRPr="00D82D2B" w:rsidRDefault="0068358B" w:rsidP="00C15A96">
      <w:pPr>
        <w:pStyle w:val="31"/>
        <w:ind w:left="0" w:right="72" w:firstLine="567"/>
        <w:jc w:val="both"/>
        <w:rPr>
          <w:color w:val="000000"/>
        </w:rPr>
      </w:pPr>
      <w:r w:rsidRPr="00D82D2B">
        <w:t xml:space="preserve">Розглянувши пропозицію виконавчого комітету, керуючись </w:t>
      </w:r>
      <w:r w:rsidR="00CC0FF2" w:rsidRPr="00D82D2B">
        <w:t>з</w:t>
      </w:r>
      <w:r w:rsidRPr="00D82D2B">
        <w:t>акон</w:t>
      </w:r>
      <w:r w:rsidR="00CC0FF2" w:rsidRPr="00D82D2B">
        <w:t>ами</w:t>
      </w:r>
      <w:r w:rsidRPr="00D82D2B">
        <w:t xml:space="preserve"> України «Про місцеве самоврядування в Україні»,</w:t>
      </w:r>
      <w:r w:rsidRPr="00D82D2B">
        <w:rPr>
          <w:color w:val="000000"/>
        </w:rPr>
        <w:t xml:space="preserve"> </w:t>
      </w:r>
      <w:r w:rsidR="00CC0FF2" w:rsidRPr="00D82D2B">
        <w:t>«Про передачу об’єктів права державної та комунальної власності»,</w:t>
      </w:r>
      <w:r w:rsidR="00CC0FF2" w:rsidRPr="00D82D2B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CC0FF2" w:rsidRPr="00D82D2B">
        <w:t>Програми підтримки Сил безпеки і оборони України на 202</w:t>
      </w:r>
      <w:r w:rsidR="000116C5" w:rsidRPr="00D82D2B">
        <w:t>6</w:t>
      </w:r>
      <w:r w:rsidR="00CC0FF2" w:rsidRPr="00D82D2B">
        <w:t xml:space="preserve"> </w:t>
      </w:r>
      <w:r w:rsidR="00CC0FF2" w:rsidRPr="00D82D2B">
        <w:rPr>
          <w:color w:val="000000"/>
        </w:rPr>
        <w:t xml:space="preserve">рік, </w:t>
      </w:r>
      <w:r w:rsidR="000116C5" w:rsidRPr="00D82D2B">
        <w:rPr>
          <w:color w:val="000000"/>
        </w:rPr>
        <w:t>затвердженої рішенням сорок сьомої сесії міської</w:t>
      </w:r>
      <w:r w:rsidR="000116C5" w:rsidRPr="00D82D2B">
        <w:t xml:space="preserve"> ради від 18.12.2025 року №2</w:t>
      </w:r>
      <w:r w:rsidR="00CC0FF2" w:rsidRPr="00D82D2B">
        <w:rPr>
          <w:color w:val="000000"/>
        </w:rPr>
        <w:t>, міська рада</w:t>
      </w:r>
    </w:p>
    <w:p w14:paraId="5AD8EBBA" w14:textId="77777777" w:rsidR="00CC0FF2" w:rsidRPr="00D82D2B" w:rsidRDefault="00CC0FF2" w:rsidP="00C15A96">
      <w:pPr>
        <w:pStyle w:val="31"/>
        <w:ind w:left="0" w:right="72" w:firstLine="567"/>
        <w:jc w:val="both"/>
      </w:pPr>
    </w:p>
    <w:p w14:paraId="4ED81231" w14:textId="77777777" w:rsidR="0068358B" w:rsidRPr="00D82D2B" w:rsidRDefault="0068358B" w:rsidP="00C15A96">
      <w:pPr>
        <w:rPr>
          <w:lang w:val="uk-UA"/>
        </w:rPr>
      </w:pPr>
      <w:r w:rsidRPr="00D82D2B">
        <w:rPr>
          <w:lang w:val="uk-UA"/>
        </w:rPr>
        <w:t>ВИРІШИЛА:</w:t>
      </w:r>
    </w:p>
    <w:p w14:paraId="523EB08D" w14:textId="77777777" w:rsidR="008A378B" w:rsidRPr="00D82D2B" w:rsidRDefault="008A378B" w:rsidP="00C15A96">
      <w:pPr>
        <w:rPr>
          <w:lang w:val="uk-UA"/>
        </w:rPr>
      </w:pPr>
    </w:p>
    <w:p w14:paraId="4A07E764" w14:textId="79CBC2B6" w:rsidR="003E6D5F" w:rsidRPr="00D82D2B" w:rsidRDefault="0068358B" w:rsidP="00C15A96">
      <w:pPr>
        <w:ind w:firstLine="567"/>
        <w:jc w:val="both"/>
        <w:rPr>
          <w:color w:val="000000"/>
          <w:lang w:val="uk-UA"/>
        </w:rPr>
      </w:pPr>
      <w:r w:rsidRPr="00D82D2B">
        <w:rPr>
          <w:lang w:val="uk-UA"/>
        </w:rPr>
        <w:t>1. Надати згоду на безоплатну передачу з комунальної власності</w:t>
      </w:r>
      <w:r w:rsidRPr="00D82D2B">
        <w:rPr>
          <w:color w:val="000000"/>
          <w:lang w:val="uk-UA"/>
        </w:rPr>
        <w:t xml:space="preserve"> Хмельницької міської територіальної громади у власність військовим частинам </w:t>
      </w:r>
      <w:r w:rsidR="00B83D0D">
        <w:rPr>
          <w:lang w:val="uk-UA"/>
        </w:rPr>
        <w:t>…</w:t>
      </w:r>
      <w:r w:rsidR="003E6D5F" w:rsidRPr="00D82D2B">
        <w:rPr>
          <w:lang w:val="uk-UA"/>
        </w:rPr>
        <w:t xml:space="preserve"> майна, придбаного на виконання Програми підтримки Сил безпеки і оборони України на 2026 рік, затвердженої рішенням сорок сьомої сесії міської ради від 18.12.2025 року №2, згідно із додатком.</w:t>
      </w:r>
    </w:p>
    <w:p w14:paraId="2C44BCD3" w14:textId="094432F0" w:rsidR="0068358B" w:rsidRPr="00D82D2B" w:rsidRDefault="0068358B" w:rsidP="00C15A96">
      <w:pPr>
        <w:ind w:firstLine="567"/>
        <w:jc w:val="both"/>
        <w:rPr>
          <w:lang w:val="uk-UA"/>
        </w:rPr>
      </w:pPr>
      <w:r w:rsidRPr="00D82D2B">
        <w:rPr>
          <w:color w:val="000000"/>
          <w:lang w:val="uk-UA"/>
        </w:rPr>
        <w:t>2. У</w:t>
      </w:r>
      <w:r w:rsidRPr="00D82D2B">
        <w:rPr>
          <w:lang w:val="uk-UA"/>
        </w:rPr>
        <w:t>повноважити 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</w:t>
      </w:r>
      <w:proofErr w:type="spellStart"/>
      <w:r w:rsidRPr="00D82D2B">
        <w:rPr>
          <w:lang w:val="uk-UA"/>
        </w:rPr>
        <w:t>Хмельницькінфоцентр</w:t>
      </w:r>
      <w:proofErr w:type="spellEnd"/>
      <w:r w:rsidRPr="00D82D2B">
        <w:rPr>
          <w:lang w:val="uk-UA"/>
        </w:rPr>
        <w:t xml:space="preserve">» </w:t>
      </w:r>
      <w:proofErr w:type="spellStart"/>
      <w:r w:rsidRPr="00D82D2B">
        <w:rPr>
          <w:lang w:val="uk-UA"/>
        </w:rPr>
        <w:t>С.Матвійчука</w:t>
      </w:r>
      <w:proofErr w:type="spellEnd"/>
      <w:r w:rsidRPr="00D82D2B">
        <w:rPr>
          <w:lang w:val="uk-UA"/>
        </w:rPr>
        <w:t>.</w:t>
      </w:r>
    </w:p>
    <w:p w14:paraId="640CA7CB" w14:textId="752E38C1" w:rsidR="0068358B" w:rsidRPr="00D82D2B" w:rsidRDefault="0068358B" w:rsidP="00C15A96">
      <w:pPr>
        <w:ind w:firstLine="567"/>
        <w:jc w:val="both"/>
        <w:rPr>
          <w:lang w:val="uk-UA"/>
        </w:rPr>
      </w:pPr>
      <w:r w:rsidRPr="00D82D2B">
        <w:rPr>
          <w:lang w:val="uk-UA"/>
        </w:rPr>
        <w:t>3. Відповідальність за виконання рішення покласти на директора Хмельницького міського комунального підприємства «</w:t>
      </w:r>
      <w:proofErr w:type="spellStart"/>
      <w:r w:rsidRPr="00D82D2B">
        <w:rPr>
          <w:lang w:val="uk-UA"/>
        </w:rPr>
        <w:t>Хмельницькінфоцентр</w:t>
      </w:r>
      <w:proofErr w:type="spellEnd"/>
      <w:r w:rsidRPr="00D82D2B">
        <w:rPr>
          <w:lang w:val="uk-UA"/>
        </w:rPr>
        <w:t xml:space="preserve">» </w:t>
      </w:r>
      <w:proofErr w:type="spellStart"/>
      <w:r w:rsidRPr="00D82D2B">
        <w:rPr>
          <w:lang w:val="uk-UA"/>
        </w:rPr>
        <w:t>С.Матвійчука</w:t>
      </w:r>
      <w:proofErr w:type="spellEnd"/>
      <w:r w:rsidRPr="00D82D2B">
        <w:rPr>
          <w:lang w:val="uk-UA"/>
        </w:rPr>
        <w:t>.</w:t>
      </w:r>
    </w:p>
    <w:p w14:paraId="548DF8FA" w14:textId="77777777" w:rsidR="0068358B" w:rsidRPr="00D82D2B" w:rsidRDefault="0068358B" w:rsidP="00C15A96">
      <w:pPr>
        <w:ind w:firstLine="567"/>
        <w:jc w:val="both"/>
        <w:rPr>
          <w:lang w:val="uk-UA"/>
        </w:rPr>
      </w:pPr>
      <w:r w:rsidRPr="00D82D2B">
        <w:rPr>
          <w:lang w:val="uk-UA"/>
        </w:rPr>
        <w:t>4.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зв`язку з військовими частинами.</w:t>
      </w:r>
    </w:p>
    <w:p w14:paraId="65956DAD" w14:textId="77777777" w:rsidR="003F1819" w:rsidRPr="00D82D2B" w:rsidRDefault="003F1819" w:rsidP="00C15A96">
      <w:pPr>
        <w:jc w:val="both"/>
        <w:rPr>
          <w:lang w:val="uk-UA"/>
        </w:rPr>
      </w:pPr>
    </w:p>
    <w:p w14:paraId="64293D28" w14:textId="77777777" w:rsidR="00C15A96" w:rsidRPr="00D82D2B" w:rsidRDefault="00C15A96" w:rsidP="00C15A96">
      <w:pPr>
        <w:jc w:val="both"/>
        <w:rPr>
          <w:lang w:val="uk-UA"/>
        </w:rPr>
      </w:pPr>
    </w:p>
    <w:p w14:paraId="309D8467" w14:textId="77777777" w:rsidR="003F1819" w:rsidRPr="00D82D2B" w:rsidRDefault="003F1819" w:rsidP="00C15A96">
      <w:pPr>
        <w:jc w:val="both"/>
        <w:rPr>
          <w:lang w:val="uk-UA"/>
        </w:rPr>
      </w:pPr>
    </w:p>
    <w:p w14:paraId="7FEBBDD9" w14:textId="77777777" w:rsidR="00D82D2B" w:rsidRPr="00D82D2B" w:rsidRDefault="003F1819" w:rsidP="00D82D2B">
      <w:pPr>
        <w:jc w:val="both"/>
        <w:rPr>
          <w:lang w:val="uk-UA"/>
        </w:rPr>
      </w:pPr>
      <w:r w:rsidRPr="00D82D2B">
        <w:rPr>
          <w:lang w:val="uk-UA"/>
        </w:rPr>
        <w:t>Міський голова</w:t>
      </w:r>
      <w:r w:rsidR="00C15A96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Pr="00D82D2B">
        <w:rPr>
          <w:lang w:val="uk-UA"/>
        </w:rPr>
        <w:t>Олександр СИМЧИШИН</w:t>
      </w:r>
    </w:p>
    <w:p w14:paraId="3721819B" w14:textId="77777777" w:rsidR="00D82D2B" w:rsidRPr="00D82D2B" w:rsidRDefault="00D82D2B" w:rsidP="00D82D2B">
      <w:pPr>
        <w:jc w:val="both"/>
        <w:rPr>
          <w:lang w:val="uk-UA"/>
        </w:rPr>
      </w:pPr>
    </w:p>
    <w:p w14:paraId="57C8045D" w14:textId="77777777" w:rsidR="00D82D2B" w:rsidRPr="00D82D2B" w:rsidRDefault="00D82D2B" w:rsidP="00D82D2B">
      <w:pPr>
        <w:jc w:val="both"/>
        <w:rPr>
          <w:lang w:val="uk-UA"/>
        </w:rPr>
        <w:sectPr w:rsidR="00D82D2B" w:rsidRPr="00D82D2B" w:rsidSect="00C15A96">
          <w:pgSz w:w="11907" w:h="16839" w:code="9"/>
          <w:pgMar w:top="851" w:right="850" w:bottom="1134" w:left="1418" w:header="709" w:footer="709" w:gutter="0"/>
          <w:cols w:space="708"/>
          <w:docGrid w:linePitch="326"/>
        </w:sectPr>
      </w:pPr>
    </w:p>
    <w:p w14:paraId="5EEDE559" w14:textId="7C6F3793" w:rsidR="00521F06" w:rsidRPr="004F248C" w:rsidRDefault="00521F06" w:rsidP="00521F0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4F248C">
        <w:rPr>
          <w:i/>
          <w:iCs/>
          <w:color w:val="000000"/>
          <w:lang w:val="uk-UA"/>
        </w:rPr>
        <w:lastRenderedPageBreak/>
        <w:t>Додаток</w:t>
      </w:r>
    </w:p>
    <w:p w14:paraId="67847D58" w14:textId="77777777" w:rsidR="00521F06" w:rsidRPr="004F248C" w:rsidRDefault="00521F06" w:rsidP="00521F0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4F248C">
        <w:rPr>
          <w:i/>
          <w:iCs/>
          <w:color w:val="000000"/>
          <w:lang w:val="uk-UA"/>
        </w:rPr>
        <w:t>до рішення сесії міської ради</w:t>
      </w:r>
    </w:p>
    <w:p w14:paraId="60C97607" w14:textId="008FF4C0" w:rsidR="00521F06" w:rsidRPr="004F248C" w:rsidRDefault="00521F06" w:rsidP="00521F0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4F248C">
        <w:rPr>
          <w:i/>
          <w:iCs/>
          <w:color w:val="000000"/>
          <w:lang w:val="uk-UA"/>
        </w:rPr>
        <w:t>від 18.06.2026 року №</w:t>
      </w:r>
      <w:r>
        <w:rPr>
          <w:i/>
          <w:iCs/>
          <w:color w:val="000000"/>
          <w:lang w:val="uk-UA"/>
        </w:rPr>
        <w:t>7</w:t>
      </w:r>
    </w:p>
    <w:bookmarkEnd w:id="0"/>
    <w:p w14:paraId="7FC04B0B" w14:textId="77777777" w:rsidR="006B75CE" w:rsidRPr="00D82D2B" w:rsidRDefault="006B75CE" w:rsidP="00521F06">
      <w:pPr>
        <w:jc w:val="right"/>
        <w:rPr>
          <w:lang w:val="uk-UA"/>
        </w:rPr>
      </w:pPr>
    </w:p>
    <w:p w14:paraId="0F0BEE91" w14:textId="77777777" w:rsidR="00215309" w:rsidRPr="00D82D2B" w:rsidRDefault="00215309" w:rsidP="00D82D2B">
      <w:pPr>
        <w:jc w:val="center"/>
        <w:rPr>
          <w:lang w:val="uk-UA"/>
        </w:rPr>
      </w:pPr>
      <w:r w:rsidRPr="00D82D2B">
        <w:rPr>
          <w:lang w:val="uk-UA"/>
        </w:rPr>
        <w:t>ПЕРЕЛІК</w:t>
      </w:r>
    </w:p>
    <w:p w14:paraId="55C4B6F1" w14:textId="6D1D94EB" w:rsidR="00215309" w:rsidRPr="00D82D2B" w:rsidRDefault="00215309" w:rsidP="00D82D2B">
      <w:pPr>
        <w:jc w:val="center"/>
        <w:rPr>
          <w:lang w:val="uk-UA"/>
        </w:rPr>
      </w:pPr>
      <w:r w:rsidRPr="00D82D2B">
        <w:rPr>
          <w:lang w:val="uk-UA"/>
        </w:rPr>
        <w:t>майна, що передається з комунальної власності</w:t>
      </w:r>
      <w:r w:rsidR="00521F06">
        <w:rPr>
          <w:lang w:val="uk-UA"/>
        </w:rPr>
        <w:t xml:space="preserve"> </w:t>
      </w:r>
      <w:r w:rsidRPr="00D82D2B">
        <w:rPr>
          <w:lang w:val="uk-UA"/>
        </w:rPr>
        <w:t>Хмельницької міської територіальної громади</w:t>
      </w:r>
      <w:r w:rsidR="00521F06">
        <w:rPr>
          <w:lang w:val="uk-UA"/>
        </w:rPr>
        <w:t xml:space="preserve"> </w:t>
      </w:r>
      <w:r w:rsidRPr="00D82D2B">
        <w:rPr>
          <w:lang w:val="uk-UA"/>
        </w:rPr>
        <w:t>у державну власність</w:t>
      </w:r>
    </w:p>
    <w:p w14:paraId="5CBF3310" w14:textId="77777777" w:rsidR="00215309" w:rsidRDefault="00215309" w:rsidP="00D82D2B">
      <w:pPr>
        <w:pStyle w:val="a0"/>
        <w:spacing w:before="0" w:after="0"/>
        <w:ind w:right="-1"/>
        <w:rPr>
          <w:color w:val="auto"/>
        </w:rPr>
      </w:pPr>
    </w:p>
    <w:p w14:paraId="3EC72D62" w14:textId="6F0EDF24" w:rsidR="00B83D0D" w:rsidRDefault="00B83D0D" w:rsidP="00B83D0D">
      <w:pPr>
        <w:pStyle w:val="a0"/>
        <w:spacing w:before="0" w:after="0"/>
        <w:ind w:right="-1"/>
        <w:jc w:val="center"/>
        <w:rPr>
          <w:color w:val="auto"/>
        </w:rPr>
      </w:pPr>
      <w:r>
        <w:rPr>
          <w:color w:val="auto"/>
        </w:rPr>
        <w:t>..</w:t>
      </w:r>
    </w:p>
    <w:p w14:paraId="74073B1C" w14:textId="77777777" w:rsidR="00B83D0D" w:rsidRPr="00D82D2B" w:rsidRDefault="00B83D0D" w:rsidP="00D82D2B">
      <w:pPr>
        <w:pStyle w:val="a0"/>
        <w:spacing w:before="0" w:after="0"/>
        <w:ind w:right="-1"/>
        <w:rPr>
          <w:color w:val="auto"/>
        </w:rPr>
      </w:pPr>
    </w:p>
    <w:p w14:paraId="2E16D21E" w14:textId="09730579" w:rsidR="00290D3A" w:rsidRPr="00D82D2B" w:rsidRDefault="00290D3A" w:rsidP="00D82D2B">
      <w:pPr>
        <w:rPr>
          <w:lang w:val="uk-UA"/>
        </w:rPr>
      </w:pPr>
      <w:r w:rsidRPr="00D82D2B">
        <w:rPr>
          <w:lang w:val="uk-UA"/>
        </w:rPr>
        <w:t>Секретар міської ради</w:t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="00D82D2B" w:rsidRPr="00D82D2B">
        <w:rPr>
          <w:lang w:val="uk-UA"/>
        </w:rPr>
        <w:tab/>
      </w:r>
      <w:r w:rsidRPr="00D82D2B">
        <w:rPr>
          <w:lang w:val="uk-UA"/>
        </w:rPr>
        <w:t>Віталій ДІДЕНКО</w:t>
      </w:r>
    </w:p>
    <w:p w14:paraId="3C87928E" w14:textId="77777777" w:rsidR="00290D3A" w:rsidRPr="00D82D2B" w:rsidRDefault="00290D3A" w:rsidP="00D82D2B">
      <w:pPr>
        <w:rPr>
          <w:lang w:val="uk-UA"/>
        </w:rPr>
      </w:pPr>
    </w:p>
    <w:p w14:paraId="18DDAE49" w14:textId="77777777" w:rsidR="00D82D2B" w:rsidRPr="00D82D2B" w:rsidRDefault="00D82D2B" w:rsidP="00D82D2B">
      <w:pPr>
        <w:rPr>
          <w:lang w:val="uk-UA"/>
        </w:rPr>
      </w:pPr>
    </w:p>
    <w:p w14:paraId="380E1A44" w14:textId="77777777" w:rsidR="008A378B" w:rsidRPr="00D82D2B" w:rsidRDefault="00290D3A" w:rsidP="00D82D2B">
      <w:pPr>
        <w:rPr>
          <w:color w:val="000000"/>
          <w:lang w:val="uk-UA"/>
        </w:rPr>
      </w:pPr>
      <w:r w:rsidRPr="00D82D2B">
        <w:rPr>
          <w:color w:val="000000"/>
          <w:lang w:val="uk-UA"/>
        </w:rPr>
        <w:t xml:space="preserve">Директор Хмельницького міського комунального </w:t>
      </w:r>
    </w:p>
    <w:p w14:paraId="73F47E4B" w14:textId="7591E9F7" w:rsidR="00AD5068" w:rsidRPr="00D82D2B" w:rsidRDefault="00290D3A" w:rsidP="00D82D2B">
      <w:pPr>
        <w:rPr>
          <w:lang w:val="uk-UA"/>
        </w:rPr>
      </w:pPr>
      <w:r w:rsidRPr="00D82D2B">
        <w:rPr>
          <w:color w:val="000000"/>
          <w:lang w:val="uk-UA"/>
        </w:rPr>
        <w:t>підприємства «</w:t>
      </w:r>
      <w:proofErr w:type="spellStart"/>
      <w:r w:rsidRPr="00D82D2B">
        <w:rPr>
          <w:color w:val="000000"/>
          <w:lang w:val="uk-UA"/>
        </w:rPr>
        <w:t>Хмельницькінфоцентр</w:t>
      </w:r>
      <w:proofErr w:type="spellEnd"/>
      <w:r w:rsidRPr="00D82D2B">
        <w:rPr>
          <w:color w:val="000000"/>
          <w:lang w:val="uk-UA"/>
        </w:rPr>
        <w:t xml:space="preserve">» </w:t>
      </w:r>
      <w:r w:rsidRPr="00D82D2B">
        <w:rPr>
          <w:color w:val="000000"/>
          <w:lang w:val="uk-UA"/>
        </w:rPr>
        <w:tab/>
      </w:r>
      <w:r w:rsidR="00D82D2B" w:rsidRPr="00D82D2B">
        <w:rPr>
          <w:color w:val="000000"/>
          <w:lang w:val="uk-UA"/>
        </w:rPr>
        <w:tab/>
      </w:r>
      <w:r w:rsidR="00D82D2B" w:rsidRPr="00D82D2B">
        <w:rPr>
          <w:color w:val="000000"/>
          <w:lang w:val="uk-UA"/>
        </w:rPr>
        <w:tab/>
      </w:r>
      <w:r w:rsidR="00D82D2B" w:rsidRPr="00D82D2B">
        <w:rPr>
          <w:color w:val="000000"/>
          <w:lang w:val="uk-UA"/>
        </w:rPr>
        <w:tab/>
      </w:r>
      <w:r w:rsidR="00D82D2B" w:rsidRPr="00D82D2B">
        <w:rPr>
          <w:color w:val="000000"/>
          <w:lang w:val="uk-UA"/>
        </w:rPr>
        <w:tab/>
      </w:r>
      <w:r w:rsidRPr="00D82D2B">
        <w:rPr>
          <w:color w:val="000000"/>
          <w:lang w:val="uk-UA"/>
        </w:rPr>
        <w:t>Сергій МАТВІЙЧУК</w:t>
      </w:r>
    </w:p>
    <w:sectPr w:rsidR="00AD5068" w:rsidRPr="00D82D2B" w:rsidSect="00C15A96">
      <w:pgSz w:w="11907" w:h="16839" w:code="9"/>
      <w:pgMar w:top="851" w:right="850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8273" w14:textId="77777777" w:rsidR="00016C8B" w:rsidRDefault="00016C8B" w:rsidP="000F5EB5">
      <w:r>
        <w:separator/>
      </w:r>
    </w:p>
  </w:endnote>
  <w:endnote w:type="continuationSeparator" w:id="0">
    <w:p w14:paraId="12262694" w14:textId="77777777" w:rsidR="00016C8B" w:rsidRDefault="00016C8B" w:rsidP="000F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B934" w14:textId="77777777" w:rsidR="00016C8B" w:rsidRDefault="00016C8B" w:rsidP="000F5EB5">
      <w:r>
        <w:separator/>
      </w:r>
    </w:p>
  </w:footnote>
  <w:footnote w:type="continuationSeparator" w:id="0">
    <w:p w14:paraId="0991E38E" w14:textId="77777777" w:rsidR="00016C8B" w:rsidRDefault="00016C8B" w:rsidP="000F5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4" w15:restartNumberingAfterBreak="0">
    <w:nsid w:val="004C012A"/>
    <w:multiLevelType w:val="hybridMultilevel"/>
    <w:tmpl w:val="944EF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022E5BCC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05C2086B"/>
    <w:multiLevelType w:val="hybridMultilevel"/>
    <w:tmpl w:val="1D3E3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401B9"/>
    <w:multiLevelType w:val="multilevel"/>
    <w:tmpl w:val="A50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3C7B0F"/>
    <w:multiLevelType w:val="multilevel"/>
    <w:tmpl w:val="876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282836"/>
    <w:multiLevelType w:val="hybridMultilevel"/>
    <w:tmpl w:val="A9580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56944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18523405"/>
    <w:multiLevelType w:val="multilevel"/>
    <w:tmpl w:val="BF304D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855632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CE76CB"/>
    <w:multiLevelType w:val="multilevel"/>
    <w:tmpl w:val="32EE3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6F0773A"/>
    <w:multiLevelType w:val="multilevel"/>
    <w:tmpl w:val="6EB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6A56CB"/>
    <w:multiLevelType w:val="multilevel"/>
    <w:tmpl w:val="D59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421C85"/>
    <w:multiLevelType w:val="hybridMultilevel"/>
    <w:tmpl w:val="0248E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EF64CDB"/>
    <w:multiLevelType w:val="hybridMultilevel"/>
    <w:tmpl w:val="AD6C831E"/>
    <w:lvl w:ilvl="0" w:tplc="230AA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4BC57CF0"/>
    <w:multiLevelType w:val="multilevel"/>
    <w:tmpl w:val="C9BCA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584F42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13327"/>
    <w:multiLevelType w:val="multilevel"/>
    <w:tmpl w:val="1FAEE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6E14434"/>
    <w:multiLevelType w:val="hybridMultilevel"/>
    <w:tmpl w:val="7B7CE9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2663A6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11D5C2B"/>
    <w:multiLevelType w:val="multilevel"/>
    <w:tmpl w:val="4790D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2AA5116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F86037"/>
    <w:multiLevelType w:val="multilevel"/>
    <w:tmpl w:val="E3583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B3D55D2"/>
    <w:multiLevelType w:val="hybridMultilevel"/>
    <w:tmpl w:val="39804B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B3B63"/>
    <w:multiLevelType w:val="multilevel"/>
    <w:tmpl w:val="FFC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D35D7"/>
    <w:multiLevelType w:val="multilevel"/>
    <w:tmpl w:val="5E72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0029D7"/>
    <w:multiLevelType w:val="hybridMultilevel"/>
    <w:tmpl w:val="DA323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23B0F"/>
    <w:multiLevelType w:val="multilevel"/>
    <w:tmpl w:val="8D429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0032BD"/>
    <w:multiLevelType w:val="multilevel"/>
    <w:tmpl w:val="86EC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8355EB0"/>
    <w:multiLevelType w:val="multilevel"/>
    <w:tmpl w:val="B5E45D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91F6973"/>
    <w:multiLevelType w:val="hybridMultilevel"/>
    <w:tmpl w:val="706662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F60B3F"/>
    <w:multiLevelType w:val="hybridMultilevel"/>
    <w:tmpl w:val="3E220FCC"/>
    <w:lvl w:ilvl="0" w:tplc="B088E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D80977"/>
    <w:multiLevelType w:val="multilevel"/>
    <w:tmpl w:val="83D87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4365945">
    <w:abstractNumId w:val="5"/>
  </w:num>
  <w:num w:numId="2" w16cid:durableId="685862251">
    <w:abstractNumId w:val="27"/>
  </w:num>
  <w:num w:numId="3" w16cid:durableId="1956134483">
    <w:abstractNumId w:val="16"/>
  </w:num>
  <w:num w:numId="4" w16cid:durableId="903761405">
    <w:abstractNumId w:val="24"/>
  </w:num>
  <w:num w:numId="5" w16cid:durableId="695039479">
    <w:abstractNumId w:val="33"/>
  </w:num>
  <w:num w:numId="6" w16cid:durableId="1504274643">
    <w:abstractNumId w:val="9"/>
  </w:num>
  <w:num w:numId="7" w16cid:durableId="742138930">
    <w:abstractNumId w:val="35"/>
  </w:num>
  <w:num w:numId="8" w16cid:durableId="1183478315">
    <w:abstractNumId w:val="18"/>
  </w:num>
  <w:num w:numId="9" w16cid:durableId="780761159">
    <w:abstractNumId w:val="17"/>
  </w:num>
  <w:num w:numId="10" w16cid:durableId="347871803">
    <w:abstractNumId w:val="4"/>
  </w:num>
  <w:num w:numId="11" w16cid:durableId="116918031">
    <w:abstractNumId w:val="6"/>
  </w:num>
  <w:num w:numId="12" w16cid:durableId="41443671">
    <w:abstractNumId w:val="28"/>
  </w:num>
  <w:num w:numId="13" w16cid:durableId="620573446">
    <w:abstractNumId w:val="13"/>
  </w:num>
  <w:num w:numId="14" w16cid:durableId="893469869">
    <w:abstractNumId w:val="41"/>
  </w:num>
  <w:num w:numId="15" w16cid:durableId="1877309285">
    <w:abstractNumId w:val="36"/>
  </w:num>
  <w:num w:numId="16" w16cid:durableId="916129633">
    <w:abstractNumId w:val="45"/>
  </w:num>
  <w:num w:numId="17" w16cid:durableId="873543725">
    <w:abstractNumId w:val="32"/>
  </w:num>
  <w:num w:numId="18" w16cid:durableId="1358508480">
    <w:abstractNumId w:val="15"/>
  </w:num>
  <w:num w:numId="19" w16cid:durableId="1300765789">
    <w:abstractNumId w:val="38"/>
  </w:num>
  <w:num w:numId="20" w16cid:durableId="1066341515">
    <w:abstractNumId w:val="30"/>
  </w:num>
  <w:num w:numId="21" w16cid:durableId="1518735827">
    <w:abstractNumId w:val="39"/>
  </w:num>
  <w:num w:numId="22" w16cid:durableId="2104492515">
    <w:abstractNumId w:val="8"/>
  </w:num>
  <w:num w:numId="23" w16cid:durableId="458912649">
    <w:abstractNumId w:val="14"/>
  </w:num>
  <w:num w:numId="24" w16cid:durableId="612716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12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663707">
    <w:abstractNumId w:val="40"/>
  </w:num>
  <w:num w:numId="27" w16cid:durableId="4608030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9672972">
    <w:abstractNumId w:val="31"/>
  </w:num>
  <w:num w:numId="29" w16cid:durableId="860438890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9868360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98250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50399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00684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4585295">
    <w:abstractNumId w:val="25"/>
  </w:num>
  <w:num w:numId="35" w16cid:durableId="1977106346">
    <w:abstractNumId w:val="29"/>
  </w:num>
  <w:num w:numId="36" w16cid:durableId="184708292">
    <w:abstractNumId w:val="2"/>
  </w:num>
  <w:num w:numId="37" w16cid:durableId="2085494708">
    <w:abstractNumId w:val="3"/>
  </w:num>
  <w:num w:numId="38" w16cid:durableId="1843813275">
    <w:abstractNumId w:val="26"/>
  </w:num>
  <w:num w:numId="39" w16cid:durableId="312489780">
    <w:abstractNumId w:val="7"/>
  </w:num>
  <w:num w:numId="40" w16cid:durableId="21632522">
    <w:abstractNumId w:val="22"/>
  </w:num>
  <w:num w:numId="41" w16cid:durableId="1106533790">
    <w:abstractNumId w:val="42"/>
  </w:num>
  <w:num w:numId="42" w16cid:durableId="985012976">
    <w:abstractNumId w:val="43"/>
  </w:num>
  <w:num w:numId="43" w16cid:durableId="721096154">
    <w:abstractNumId w:val="10"/>
  </w:num>
  <w:num w:numId="44" w16cid:durableId="588197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31924476">
    <w:abstractNumId w:val="19"/>
  </w:num>
  <w:num w:numId="46" w16cid:durableId="228228478">
    <w:abstractNumId w:val="37"/>
  </w:num>
  <w:num w:numId="47" w16cid:durableId="250088657">
    <w:abstractNumId w:val="21"/>
  </w:num>
  <w:num w:numId="48" w16cid:durableId="1796479907">
    <w:abstractNumId w:val="34"/>
  </w:num>
  <w:num w:numId="49" w16cid:durableId="16279251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C"/>
    <w:rsid w:val="0000252B"/>
    <w:rsid w:val="00002995"/>
    <w:rsid w:val="00003D57"/>
    <w:rsid w:val="00005542"/>
    <w:rsid w:val="000116C5"/>
    <w:rsid w:val="00011BA7"/>
    <w:rsid w:val="00016C8B"/>
    <w:rsid w:val="000176ED"/>
    <w:rsid w:val="0002537B"/>
    <w:rsid w:val="0002583A"/>
    <w:rsid w:val="000406D3"/>
    <w:rsid w:val="00044A53"/>
    <w:rsid w:val="000541F1"/>
    <w:rsid w:val="000644EE"/>
    <w:rsid w:val="000702C0"/>
    <w:rsid w:val="00081D3F"/>
    <w:rsid w:val="00086337"/>
    <w:rsid w:val="00091EEC"/>
    <w:rsid w:val="000A1764"/>
    <w:rsid w:val="000A4A0C"/>
    <w:rsid w:val="000A7D51"/>
    <w:rsid w:val="000B6C55"/>
    <w:rsid w:val="000C74A0"/>
    <w:rsid w:val="000D4976"/>
    <w:rsid w:val="000E0E8E"/>
    <w:rsid w:val="000E22E8"/>
    <w:rsid w:val="000E77D7"/>
    <w:rsid w:val="000F2EB8"/>
    <w:rsid w:val="000F5EB5"/>
    <w:rsid w:val="00107D9A"/>
    <w:rsid w:val="00143B35"/>
    <w:rsid w:val="00146F07"/>
    <w:rsid w:val="001549B1"/>
    <w:rsid w:val="001571C5"/>
    <w:rsid w:val="00157B6B"/>
    <w:rsid w:val="00163E65"/>
    <w:rsid w:val="0017207C"/>
    <w:rsid w:val="0017270B"/>
    <w:rsid w:val="00184BC9"/>
    <w:rsid w:val="00193FC2"/>
    <w:rsid w:val="001B5C4E"/>
    <w:rsid w:val="001B67EB"/>
    <w:rsid w:val="001C0FAB"/>
    <w:rsid w:val="001C2603"/>
    <w:rsid w:val="001C38DA"/>
    <w:rsid w:val="001C43EC"/>
    <w:rsid w:val="001C48D3"/>
    <w:rsid w:val="001D076F"/>
    <w:rsid w:val="001D1CBD"/>
    <w:rsid w:val="001D370E"/>
    <w:rsid w:val="001E2680"/>
    <w:rsid w:val="001E58C5"/>
    <w:rsid w:val="001E7E8F"/>
    <w:rsid w:val="001F3289"/>
    <w:rsid w:val="001F5AF8"/>
    <w:rsid w:val="001F7D85"/>
    <w:rsid w:val="002014A1"/>
    <w:rsid w:val="00204E29"/>
    <w:rsid w:val="00212A58"/>
    <w:rsid w:val="00215309"/>
    <w:rsid w:val="00215B7B"/>
    <w:rsid w:val="00222B37"/>
    <w:rsid w:val="00224676"/>
    <w:rsid w:val="0024328B"/>
    <w:rsid w:val="00247BCB"/>
    <w:rsid w:val="00273CA9"/>
    <w:rsid w:val="0028489F"/>
    <w:rsid w:val="00284D22"/>
    <w:rsid w:val="00285329"/>
    <w:rsid w:val="00290D3A"/>
    <w:rsid w:val="002A47E5"/>
    <w:rsid w:val="002C1992"/>
    <w:rsid w:val="002C3BA5"/>
    <w:rsid w:val="002D1AA0"/>
    <w:rsid w:val="002E3E78"/>
    <w:rsid w:val="002F36AF"/>
    <w:rsid w:val="00300FBE"/>
    <w:rsid w:val="003011A0"/>
    <w:rsid w:val="003071E1"/>
    <w:rsid w:val="00315BD7"/>
    <w:rsid w:val="00317152"/>
    <w:rsid w:val="00320920"/>
    <w:rsid w:val="00322E9D"/>
    <w:rsid w:val="0032458B"/>
    <w:rsid w:val="00325E42"/>
    <w:rsid w:val="00360D01"/>
    <w:rsid w:val="00360D36"/>
    <w:rsid w:val="00366FAC"/>
    <w:rsid w:val="003744E5"/>
    <w:rsid w:val="00375131"/>
    <w:rsid w:val="0038645A"/>
    <w:rsid w:val="00393B90"/>
    <w:rsid w:val="003A0394"/>
    <w:rsid w:val="003A2371"/>
    <w:rsid w:val="003A62F7"/>
    <w:rsid w:val="003B6288"/>
    <w:rsid w:val="003C62F1"/>
    <w:rsid w:val="003C797F"/>
    <w:rsid w:val="003D5534"/>
    <w:rsid w:val="003D71F6"/>
    <w:rsid w:val="003E6D5F"/>
    <w:rsid w:val="003E7FC9"/>
    <w:rsid w:val="003F1819"/>
    <w:rsid w:val="003F4813"/>
    <w:rsid w:val="004029BA"/>
    <w:rsid w:val="0040322E"/>
    <w:rsid w:val="004145F4"/>
    <w:rsid w:val="00414CEF"/>
    <w:rsid w:val="00417AC1"/>
    <w:rsid w:val="00426607"/>
    <w:rsid w:val="00430AC7"/>
    <w:rsid w:val="00433379"/>
    <w:rsid w:val="00434E84"/>
    <w:rsid w:val="004350C1"/>
    <w:rsid w:val="0043519F"/>
    <w:rsid w:val="00436969"/>
    <w:rsid w:val="004441F7"/>
    <w:rsid w:val="0044530B"/>
    <w:rsid w:val="0044724E"/>
    <w:rsid w:val="00451953"/>
    <w:rsid w:val="0046530B"/>
    <w:rsid w:val="0046772B"/>
    <w:rsid w:val="00474B9C"/>
    <w:rsid w:val="004809B1"/>
    <w:rsid w:val="0048190E"/>
    <w:rsid w:val="0048767F"/>
    <w:rsid w:val="004947B9"/>
    <w:rsid w:val="00496F07"/>
    <w:rsid w:val="004A40BC"/>
    <w:rsid w:val="004A5778"/>
    <w:rsid w:val="004B4221"/>
    <w:rsid w:val="004C7A61"/>
    <w:rsid w:val="004D08C0"/>
    <w:rsid w:val="004D2E62"/>
    <w:rsid w:val="004E0946"/>
    <w:rsid w:val="004E59C6"/>
    <w:rsid w:val="004E7802"/>
    <w:rsid w:val="004F2913"/>
    <w:rsid w:val="004F375B"/>
    <w:rsid w:val="004F5374"/>
    <w:rsid w:val="004F7816"/>
    <w:rsid w:val="00504C5E"/>
    <w:rsid w:val="00510F9E"/>
    <w:rsid w:val="0051192A"/>
    <w:rsid w:val="0051388B"/>
    <w:rsid w:val="00521F06"/>
    <w:rsid w:val="005312B0"/>
    <w:rsid w:val="00540416"/>
    <w:rsid w:val="0054402A"/>
    <w:rsid w:val="00550C4D"/>
    <w:rsid w:val="00571472"/>
    <w:rsid w:val="00576776"/>
    <w:rsid w:val="005822FB"/>
    <w:rsid w:val="0058517D"/>
    <w:rsid w:val="00587F13"/>
    <w:rsid w:val="00587F97"/>
    <w:rsid w:val="005905F2"/>
    <w:rsid w:val="005909A8"/>
    <w:rsid w:val="00593D06"/>
    <w:rsid w:val="00594015"/>
    <w:rsid w:val="005A0CCD"/>
    <w:rsid w:val="005A0F3E"/>
    <w:rsid w:val="005A2596"/>
    <w:rsid w:val="005A7038"/>
    <w:rsid w:val="005C3218"/>
    <w:rsid w:val="005C3BA1"/>
    <w:rsid w:val="005D3CE0"/>
    <w:rsid w:val="005D76A3"/>
    <w:rsid w:val="005E24BF"/>
    <w:rsid w:val="005E484A"/>
    <w:rsid w:val="005E5087"/>
    <w:rsid w:val="0060230A"/>
    <w:rsid w:val="00616D90"/>
    <w:rsid w:val="00627904"/>
    <w:rsid w:val="00633DA7"/>
    <w:rsid w:val="00656508"/>
    <w:rsid w:val="00663CA8"/>
    <w:rsid w:val="00671BA9"/>
    <w:rsid w:val="00680358"/>
    <w:rsid w:val="0068358B"/>
    <w:rsid w:val="00685E88"/>
    <w:rsid w:val="00690AD7"/>
    <w:rsid w:val="00696180"/>
    <w:rsid w:val="00696DBF"/>
    <w:rsid w:val="006A254F"/>
    <w:rsid w:val="006A3091"/>
    <w:rsid w:val="006A5B90"/>
    <w:rsid w:val="006A7587"/>
    <w:rsid w:val="006B434E"/>
    <w:rsid w:val="006B75CE"/>
    <w:rsid w:val="006C0BAC"/>
    <w:rsid w:val="006C0E0B"/>
    <w:rsid w:val="006C1177"/>
    <w:rsid w:val="006C7BEE"/>
    <w:rsid w:val="006D48D1"/>
    <w:rsid w:val="006D670D"/>
    <w:rsid w:val="006D72D0"/>
    <w:rsid w:val="006E36BD"/>
    <w:rsid w:val="006E6F88"/>
    <w:rsid w:val="006F1AB7"/>
    <w:rsid w:val="006F1D2E"/>
    <w:rsid w:val="006F58D6"/>
    <w:rsid w:val="006F7BFE"/>
    <w:rsid w:val="006F7DF9"/>
    <w:rsid w:val="006F7F40"/>
    <w:rsid w:val="00707810"/>
    <w:rsid w:val="00731979"/>
    <w:rsid w:val="00733CF8"/>
    <w:rsid w:val="007764C3"/>
    <w:rsid w:val="007777EB"/>
    <w:rsid w:val="00792B6E"/>
    <w:rsid w:val="00793374"/>
    <w:rsid w:val="007967D2"/>
    <w:rsid w:val="007A5AC9"/>
    <w:rsid w:val="007C2846"/>
    <w:rsid w:val="007C33F0"/>
    <w:rsid w:val="007D0262"/>
    <w:rsid w:val="008150D8"/>
    <w:rsid w:val="00815FF1"/>
    <w:rsid w:val="008215EE"/>
    <w:rsid w:val="00823A0C"/>
    <w:rsid w:val="008366DC"/>
    <w:rsid w:val="008409EF"/>
    <w:rsid w:val="00844342"/>
    <w:rsid w:val="008474DF"/>
    <w:rsid w:val="008501B9"/>
    <w:rsid w:val="008671B3"/>
    <w:rsid w:val="00873872"/>
    <w:rsid w:val="0087564D"/>
    <w:rsid w:val="00896C7D"/>
    <w:rsid w:val="008A259E"/>
    <w:rsid w:val="008A378B"/>
    <w:rsid w:val="008B465F"/>
    <w:rsid w:val="008B6181"/>
    <w:rsid w:val="008C1C99"/>
    <w:rsid w:val="008C7832"/>
    <w:rsid w:val="008D00D6"/>
    <w:rsid w:val="008D547C"/>
    <w:rsid w:val="008E0443"/>
    <w:rsid w:val="008F3C08"/>
    <w:rsid w:val="009015D2"/>
    <w:rsid w:val="00902588"/>
    <w:rsid w:val="00902D0E"/>
    <w:rsid w:val="009178F1"/>
    <w:rsid w:val="0092173E"/>
    <w:rsid w:val="0092504B"/>
    <w:rsid w:val="00940393"/>
    <w:rsid w:val="0094385B"/>
    <w:rsid w:val="00950E19"/>
    <w:rsid w:val="009537F7"/>
    <w:rsid w:val="00964D07"/>
    <w:rsid w:val="00971701"/>
    <w:rsid w:val="00981EAD"/>
    <w:rsid w:val="00982653"/>
    <w:rsid w:val="0098382A"/>
    <w:rsid w:val="009A23AB"/>
    <w:rsid w:val="009A46C7"/>
    <w:rsid w:val="009B01D0"/>
    <w:rsid w:val="009B45BD"/>
    <w:rsid w:val="009B6A85"/>
    <w:rsid w:val="009C4955"/>
    <w:rsid w:val="009D0133"/>
    <w:rsid w:val="009D310C"/>
    <w:rsid w:val="009D4D87"/>
    <w:rsid w:val="009D71C1"/>
    <w:rsid w:val="009E1B68"/>
    <w:rsid w:val="009E4557"/>
    <w:rsid w:val="009F477A"/>
    <w:rsid w:val="00A00494"/>
    <w:rsid w:val="00A00866"/>
    <w:rsid w:val="00A02713"/>
    <w:rsid w:val="00A028EA"/>
    <w:rsid w:val="00A13E96"/>
    <w:rsid w:val="00A14D9C"/>
    <w:rsid w:val="00A26AD9"/>
    <w:rsid w:val="00A37B21"/>
    <w:rsid w:val="00A51C77"/>
    <w:rsid w:val="00A52315"/>
    <w:rsid w:val="00A746CF"/>
    <w:rsid w:val="00A7590C"/>
    <w:rsid w:val="00A81C0A"/>
    <w:rsid w:val="00A917A9"/>
    <w:rsid w:val="00A93075"/>
    <w:rsid w:val="00A96099"/>
    <w:rsid w:val="00AA2FDC"/>
    <w:rsid w:val="00AA34FE"/>
    <w:rsid w:val="00AA573B"/>
    <w:rsid w:val="00AB0D1A"/>
    <w:rsid w:val="00AB1CF9"/>
    <w:rsid w:val="00AB43A3"/>
    <w:rsid w:val="00AB53D6"/>
    <w:rsid w:val="00AC08B4"/>
    <w:rsid w:val="00AC2498"/>
    <w:rsid w:val="00AC4914"/>
    <w:rsid w:val="00AC5925"/>
    <w:rsid w:val="00AD5068"/>
    <w:rsid w:val="00AD72DD"/>
    <w:rsid w:val="00AE029B"/>
    <w:rsid w:val="00AF0C61"/>
    <w:rsid w:val="00AF2514"/>
    <w:rsid w:val="00B06662"/>
    <w:rsid w:val="00B07C39"/>
    <w:rsid w:val="00B23AEC"/>
    <w:rsid w:val="00B23F50"/>
    <w:rsid w:val="00B2498A"/>
    <w:rsid w:val="00B259A6"/>
    <w:rsid w:val="00B27FC8"/>
    <w:rsid w:val="00B61A7E"/>
    <w:rsid w:val="00B62FE4"/>
    <w:rsid w:val="00B71C7B"/>
    <w:rsid w:val="00B73F79"/>
    <w:rsid w:val="00B83D0D"/>
    <w:rsid w:val="00B852DB"/>
    <w:rsid w:val="00B860BC"/>
    <w:rsid w:val="00B86730"/>
    <w:rsid w:val="00BB0890"/>
    <w:rsid w:val="00BB5323"/>
    <w:rsid w:val="00BC0548"/>
    <w:rsid w:val="00BC306C"/>
    <w:rsid w:val="00BD5A15"/>
    <w:rsid w:val="00BF38B8"/>
    <w:rsid w:val="00BF470D"/>
    <w:rsid w:val="00C02642"/>
    <w:rsid w:val="00C03908"/>
    <w:rsid w:val="00C11E01"/>
    <w:rsid w:val="00C11E42"/>
    <w:rsid w:val="00C124A4"/>
    <w:rsid w:val="00C130F8"/>
    <w:rsid w:val="00C14AF4"/>
    <w:rsid w:val="00C15A96"/>
    <w:rsid w:val="00C178A6"/>
    <w:rsid w:val="00C2179E"/>
    <w:rsid w:val="00C2405F"/>
    <w:rsid w:val="00C33897"/>
    <w:rsid w:val="00C35BB9"/>
    <w:rsid w:val="00C37660"/>
    <w:rsid w:val="00C4371C"/>
    <w:rsid w:val="00C62E64"/>
    <w:rsid w:val="00C75965"/>
    <w:rsid w:val="00C77584"/>
    <w:rsid w:val="00C86C00"/>
    <w:rsid w:val="00C91792"/>
    <w:rsid w:val="00CB3B72"/>
    <w:rsid w:val="00CC0FF2"/>
    <w:rsid w:val="00CD2118"/>
    <w:rsid w:val="00CD7416"/>
    <w:rsid w:val="00CE1B41"/>
    <w:rsid w:val="00CF7668"/>
    <w:rsid w:val="00D01689"/>
    <w:rsid w:val="00D04925"/>
    <w:rsid w:val="00D22C87"/>
    <w:rsid w:val="00D2517F"/>
    <w:rsid w:val="00D33216"/>
    <w:rsid w:val="00D40500"/>
    <w:rsid w:val="00D42DF0"/>
    <w:rsid w:val="00D44C44"/>
    <w:rsid w:val="00D46BBC"/>
    <w:rsid w:val="00D52BCD"/>
    <w:rsid w:val="00D55926"/>
    <w:rsid w:val="00D61243"/>
    <w:rsid w:val="00D625AA"/>
    <w:rsid w:val="00D6433B"/>
    <w:rsid w:val="00D66C79"/>
    <w:rsid w:val="00D70AD3"/>
    <w:rsid w:val="00D7320A"/>
    <w:rsid w:val="00D800D1"/>
    <w:rsid w:val="00D82D2B"/>
    <w:rsid w:val="00D84944"/>
    <w:rsid w:val="00D85E69"/>
    <w:rsid w:val="00D8656D"/>
    <w:rsid w:val="00D8715A"/>
    <w:rsid w:val="00D8738F"/>
    <w:rsid w:val="00DA74AA"/>
    <w:rsid w:val="00DC15BD"/>
    <w:rsid w:val="00DC6B67"/>
    <w:rsid w:val="00DE1F68"/>
    <w:rsid w:val="00DF7A84"/>
    <w:rsid w:val="00E00B7E"/>
    <w:rsid w:val="00E222A7"/>
    <w:rsid w:val="00E22D6C"/>
    <w:rsid w:val="00E25262"/>
    <w:rsid w:val="00E40EB4"/>
    <w:rsid w:val="00E523BB"/>
    <w:rsid w:val="00E57D7F"/>
    <w:rsid w:val="00E66744"/>
    <w:rsid w:val="00E6757C"/>
    <w:rsid w:val="00E70867"/>
    <w:rsid w:val="00E844E8"/>
    <w:rsid w:val="00E87B53"/>
    <w:rsid w:val="00E96218"/>
    <w:rsid w:val="00EA2D16"/>
    <w:rsid w:val="00EA3204"/>
    <w:rsid w:val="00EA46D4"/>
    <w:rsid w:val="00EA620D"/>
    <w:rsid w:val="00EA72FB"/>
    <w:rsid w:val="00EA7BAA"/>
    <w:rsid w:val="00EB0E62"/>
    <w:rsid w:val="00EB2798"/>
    <w:rsid w:val="00EB543E"/>
    <w:rsid w:val="00EC4636"/>
    <w:rsid w:val="00ED50C6"/>
    <w:rsid w:val="00EE3200"/>
    <w:rsid w:val="00EF16E8"/>
    <w:rsid w:val="00F05626"/>
    <w:rsid w:val="00F06C00"/>
    <w:rsid w:val="00F137AA"/>
    <w:rsid w:val="00F15733"/>
    <w:rsid w:val="00F17170"/>
    <w:rsid w:val="00F17684"/>
    <w:rsid w:val="00F22240"/>
    <w:rsid w:val="00F26619"/>
    <w:rsid w:val="00F319A4"/>
    <w:rsid w:val="00F34AF6"/>
    <w:rsid w:val="00F34E12"/>
    <w:rsid w:val="00F40559"/>
    <w:rsid w:val="00F50633"/>
    <w:rsid w:val="00F55A0B"/>
    <w:rsid w:val="00F63EE6"/>
    <w:rsid w:val="00F67E12"/>
    <w:rsid w:val="00F74893"/>
    <w:rsid w:val="00F752AD"/>
    <w:rsid w:val="00F77702"/>
    <w:rsid w:val="00F85FA5"/>
    <w:rsid w:val="00FB4730"/>
    <w:rsid w:val="00FC1EFF"/>
    <w:rsid w:val="00FC4B1C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01C5"/>
  <w15:docId w15:val="{BABDAF37-C7C7-4C4B-91A8-A82BA221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link w:val="a0"/>
    <w:uiPriority w:val="99"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0271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A02713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A0271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B23F50"/>
    <w:rPr>
      <w:color w:val="0563C1"/>
      <w:u w:val="single"/>
    </w:rPr>
  </w:style>
  <w:style w:type="character" w:customStyle="1" w:styleId="fieldset-legend-prefix">
    <w:name w:val="fieldset-legend-prefix"/>
    <w:basedOn w:val="a1"/>
    <w:rsid w:val="00B73F79"/>
  </w:style>
  <w:style w:type="paragraph" w:customStyle="1" w:styleId="ac">
    <w:name w:val="Знак Знак"/>
    <w:basedOn w:val="a"/>
    <w:rsid w:val="008474DF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F5EB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0F5EB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0F5EB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0F5EB5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153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сновной текст с отступом 31"/>
    <w:basedOn w:val="a"/>
    <w:rsid w:val="00AD5068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3BCA-3B2D-4969-8F8D-B103415F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1777</Characters>
  <Application>Microsoft Office Word</Application>
  <DocSecurity>0</DocSecurity>
  <Lines>118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cp:lastModifiedBy>Олександр Шарлай</cp:lastModifiedBy>
  <cp:revision>2</cp:revision>
  <cp:lastPrinted>2026-06-23T07:51:00Z</cp:lastPrinted>
  <dcterms:created xsi:type="dcterms:W3CDTF">2026-06-23T07:52:00Z</dcterms:created>
  <dcterms:modified xsi:type="dcterms:W3CDTF">2026-06-23T07:52:00Z</dcterms:modified>
</cp:coreProperties>
</file>